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E262A" w14:textId="2371B6B0" w:rsidR="00A958A4" w:rsidRPr="00A958A4" w:rsidRDefault="000A3B65" w:rsidP="00A958A4">
      <w:pPr>
        <w:widowControl w:val="0"/>
        <w:suppressAutoHyphens w:val="0"/>
        <w:autoSpaceDE w:val="0"/>
        <w:autoSpaceDN w:val="0"/>
        <w:adjustRightInd w:val="0"/>
        <w:spacing w:after="0" w:line="240" w:lineRule="auto"/>
        <w:jc w:val="center"/>
        <w:rPr>
          <w:rFonts w:ascii="Times New Roman" w:hAnsi="Times New Roman"/>
          <w:b/>
        </w:rPr>
      </w:pPr>
      <w:r>
        <w:rPr>
          <w:rFonts w:ascii="Times New Roman" w:hAnsi="Times New Roman"/>
          <w:b/>
        </w:rPr>
        <w:t xml:space="preserve">                                                                                                                                                                                                           </w:t>
      </w:r>
      <w:r w:rsidR="00A958A4" w:rsidRPr="00A958A4">
        <w:rPr>
          <w:rFonts w:ascii="Times New Roman" w:hAnsi="Times New Roman"/>
          <w:b/>
        </w:rPr>
        <w:t xml:space="preserve">КОНТРАКТ № </w:t>
      </w:r>
      <w:r w:rsidR="00B16BE6">
        <w:rPr>
          <w:rFonts w:ascii="Times New Roman" w:hAnsi="Times New Roman"/>
          <w:b/>
        </w:rPr>
        <w:t>12/2025-ЭК</w:t>
      </w:r>
    </w:p>
    <w:p w14:paraId="448AD5BA"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rPr>
      </w:pPr>
      <w:r w:rsidRPr="00A958A4">
        <w:rPr>
          <w:rFonts w:ascii="Times New Roman" w:hAnsi="Times New Roman"/>
        </w:rPr>
        <w:t xml:space="preserve">оказание услуг по </w:t>
      </w:r>
      <w:bookmarkStart w:id="0" w:name="_Hlk191286671"/>
      <w:r w:rsidRPr="00A958A4">
        <w:rPr>
          <w:rFonts w:ascii="Times New Roman" w:hAnsi="Times New Roman"/>
        </w:rPr>
        <w:t>организации горячего питания обучающихся, получающих начальное общее образование и обучающихся льготных категорий.</w:t>
      </w:r>
    </w:p>
    <w:bookmarkEnd w:id="0"/>
    <w:p w14:paraId="1D360A74" w14:textId="209625F6"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lang w:eastAsia="ar-SA"/>
        </w:rPr>
      </w:pPr>
      <w:r w:rsidRPr="00A958A4">
        <w:rPr>
          <w:rFonts w:ascii="Times New Roman" w:hAnsi="Times New Roman"/>
        </w:rPr>
        <w:t xml:space="preserve"> </w:t>
      </w:r>
      <w:proofErr w:type="gramStart"/>
      <w:r w:rsidRPr="00A958A4">
        <w:rPr>
          <w:rFonts w:ascii="Times New Roman" w:hAnsi="Times New Roman"/>
        </w:rPr>
        <w:t xml:space="preserve">ИКЗ </w:t>
      </w:r>
      <w:r w:rsidRPr="00A958A4">
        <w:rPr>
          <w:rFonts w:ascii="Times New Roman" w:hAnsi="Times New Roman"/>
          <w:lang w:eastAsia="ar-SA"/>
        </w:rPr>
        <w:t xml:space="preserve"> </w:t>
      </w:r>
      <w:bookmarkStart w:id="1" w:name="_Hlk191283982"/>
      <w:r w:rsidR="00FA36F2">
        <w:rPr>
          <w:rFonts w:ascii="Times New Roman" w:hAnsi="Times New Roman"/>
          <w:lang w:eastAsia="ar-SA"/>
        </w:rPr>
        <w:t>253911008685791100100100060005629244</w:t>
      </w:r>
      <w:bookmarkEnd w:id="1"/>
      <w:proofErr w:type="gramEnd"/>
    </w:p>
    <w:p w14:paraId="3D3BBB5D" w14:textId="4273E046"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rPr>
      </w:pPr>
      <w:r w:rsidRPr="00A958A4">
        <w:rPr>
          <w:rFonts w:ascii="Times New Roman" w:hAnsi="Times New Roman"/>
        </w:rPr>
        <w:t>г. Евпатория</w:t>
      </w:r>
      <w:r w:rsidRPr="00A958A4">
        <w:rPr>
          <w:rFonts w:ascii="Times New Roman" w:hAnsi="Times New Roman"/>
        </w:rPr>
        <w:tab/>
      </w:r>
      <w:r w:rsidRPr="00A958A4">
        <w:rPr>
          <w:rFonts w:ascii="Times New Roman" w:hAnsi="Times New Roman"/>
        </w:rPr>
        <w:tab/>
      </w:r>
      <w:r w:rsidRPr="00A958A4">
        <w:rPr>
          <w:rFonts w:ascii="Times New Roman" w:hAnsi="Times New Roman"/>
        </w:rPr>
        <w:tab/>
      </w:r>
      <w:r w:rsidRPr="00A958A4">
        <w:rPr>
          <w:rFonts w:ascii="Times New Roman" w:hAnsi="Times New Roman"/>
        </w:rPr>
        <w:tab/>
        <w:t xml:space="preserve">                                             </w:t>
      </w:r>
      <w:r w:rsidR="00F25B40">
        <w:rPr>
          <w:rFonts w:ascii="Times New Roman" w:hAnsi="Times New Roman"/>
        </w:rPr>
        <w:t xml:space="preserve">                        </w:t>
      </w:r>
      <w:r w:rsidRPr="00A958A4">
        <w:rPr>
          <w:rFonts w:ascii="Times New Roman" w:hAnsi="Times New Roman"/>
        </w:rPr>
        <w:t xml:space="preserve">  </w:t>
      </w:r>
      <w:proofErr w:type="gramStart"/>
      <w:r w:rsidRPr="00A958A4">
        <w:rPr>
          <w:rFonts w:ascii="Times New Roman" w:hAnsi="Times New Roman"/>
        </w:rPr>
        <w:t xml:space="preserve">   «</w:t>
      </w:r>
      <w:proofErr w:type="gramEnd"/>
      <w:r w:rsidR="003E02AD">
        <w:rPr>
          <w:rFonts w:ascii="Times New Roman" w:hAnsi="Times New Roman"/>
        </w:rPr>
        <w:t>___</w:t>
      </w:r>
      <w:r w:rsidRPr="00A958A4">
        <w:rPr>
          <w:rFonts w:ascii="Times New Roman" w:hAnsi="Times New Roman"/>
        </w:rPr>
        <w:t xml:space="preserve">» </w:t>
      </w:r>
      <w:r w:rsidR="003E02AD">
        <w:rPr>
          <w:rFonts w:ascii="Times New Roman" w:hAnsi="Times New Roman"/>
        </w:rPr>
        <w:t>________</w:t>
      </w:r>
      <w:r w:rsidR="008E3EDF">
        <w:rPr>
          <w:rFonts w:ascii="Times New Roman" w:hAnsi="Times New Roman"/>
        </w:rPr>
        <w:t xml:space="preserve"> </w:t>
      </w:r>
      <w:r w:rsidRPr="00A958A4">
        <w:rPr>
          <w:rFonts w:ascii="Times New Roman" w:hAnsi="Times New Roman"/>
        </w:rPr>
        <w:t>202</w:t>
      </w:r>
      <w:r w:rsidR="00FA36F2">
        <w:rPr>
          <w:rFonts w:ascii="Times New Roman" w:hAnsi="Times New Roman"/>
        </w:rPr>
        <w:t>5</w:t>
      </w:r>
      <w:r w:rsidRPr="00A958A4">
        <w:rPr>
          <w:rFonts w:ascii="Times New Roman" w:hAnsi="Times New Roman"/>
        </w:rPr>
        <w:t xml:space="preserve"> г.</w:t>
      </w:r>
    </w:p>
    <w:p w14:paraId="378FB39B" w14:textId="77777777" w:rsidR="00A958A4" w:rsidRPr="00A958A4" w:rsidRDefault="00A958A4" w:rsidP="00A958A4">
      <w:pPr>
        <w:widowControl w:val="0"/>
        <w:shd w:val="clear" w:color="auto" w:fill="FFFFFF"/>
        <w:tabs>
          <w:tab w:val="left" w:pos="6926"/>
          <w:tab w:val="left" w:leader="underscore" w:pos="7463"/>
          <w:tab w:val="left" w:leader="underscore" w:pos="8550"/>
        </w:tabs>
        <w:suppressAutoHyphens w:val="0"/>
        <w:autoSpaceDE w:val="0"/>
        <w:autoSpaceDN w:val="0"/>
        <w:adjustRightInd w:val="0"/>
        <w:spacing w:after="0" w:line="240" w:lineRule="auto"/>
        <w:ind w:firstLine="567"/>
        <w:rPr>
          <w:rFonts w:ascii="Times New Roman" w:hAnsi="Times New Roman"/>
        </w:rPr>
      </w:pPr>
    </w:p>
    <w:p w14:paraId="1EEA0C77" w14:textId="00B659E2" w:rsidR="00A958A4" w:rsidRDefault="00A958A4" w:rsidP="00A958A4">
      <w:pPr>
        <w:widowControl w:val="0"/>
        <w:shd w:val="clear" w:color="auto" w:fill="FFFFFF"/>
        <w:tabs>
          <w:tab w:val="left" w:pos="6926"/>
          <w:tab w:val="left" w:leader="underscore" w:pos="7463"/>
          <w:tab w:val="left" w:leader="underscore" w:pos="8550"/>
        </w:tabs>
        <w:suppressAutoHyphens w:val="0"/>
        <w:autoSpaceDE w:val="0"/>
        <w:autoSpaceDN w:val="0"/>
        <w:adjustRightInd w:val="0"/>
        <w:spacing w:after="0" w:line="240" w:lineRule="auto"/>
        <w:ind w:firstLine="567"/>
        <w:jc w:val="both"/>
        <w:rPr>
          <w:rFonts w:ascii="Times New Roman" w:hAnsi="Times New Roman"/>
        </w:rPr>
      </w:pPr>
      <w:bookmarkStart w:id="2" w:name="bookmark1"/>
      <w:r w:rsidRPr="00A958A4">
        <w:rPr>
          <w:rFonts w:ascii="Times New Roman" w:hAnsi="Times New Roman"/>
        </w:rPr>
        <w:t xml:space="preserve">      </w:t>
      </w:r>
      <w:bookmarkEnd w:id="2"/>
      <w:r w:rsidR="000A3B65" w:rsidRPr="000A3B65">
        <w:rPr>
          <w:rFonts w:ascii="Times New Roman" w:eastAsia="Calibri" w:hAnsi="Times New Roman"/>
          <w:b/>
          <w:caps/>
          <w:lang w:eastAsia="en-US"/>
        </w:rPr>
        <w:t>Муниципальное бюджетное общеобразовательное учреждение «Средняя школа № 14 ИМЕНИ ГЕРОЯ СОВЕТСКОГО СОЮЗА ЗАХАРА АРТЕМОВИЧА СОРОКИНА города Евпатории Республики Крым»</w:t>
      </w:r>
      <w:r w:rsidR="000A3B65" w:rsidRPr="000A3B65">
        <w:rPr>
          <w:rFonts w:ascii="Times New Roman" w:eastAsia="Calibri" w:hAnsi="Times New Roman"/>
          <w:lang w:eastAsia="en-US"/>
        </w:rPr>
        <w:t xml:space="preserve"> (далее: МБОУ «СШ № 14 им. </w:t>
      </w:r>
      <w:proofErr w:type="spellStart"/>
      <w:r w:rsidR="000A3B65" w:rsidRPr="000A3B65">
        <w:rPr>
          <w:rFonts w:ascii="Times New Roman" w:eastAsia="Calibri" w:hAnsi="Times New Roman"/>
          <w:lang w:eastAsia="en-US"/>
        </w:rPr>
        <w:t>З.А.Сорокина</w:t>
      </w:r>
      <w:proofErr w:type="spellEnd"/>
      <w:r w:rsidR="000A3B65" w:rsidRPr="000A3B65">
        <w:rPr>
          <w:rFonts w:ascii="Times New Roman" w:eastAsia="Calibri" w:hAnsi="Times New Roman"/>
          <w:lang w:eastAsia="en-US"/>
        </w:rPr>
        <w:t>»</w:t>
      </w:r>
      <w:r w:rsidR="000A3B65" w:rsidRPr="00A958A4">
        <w:rPr>
          <w:rFonts w:ascii="Times New Roman" w:hAnsi="Times New Roman"/>
        </w:rPr>
        <w:t xml:space="preserve"> </w:t>
      </w:r>
      <w:r w:rsidRPr="00A958A4">
        <w:rPr>
          <w:rFonts w:ascii="Times New Roman" w:hAnsi="Times New Roman"/>
        </w:rPr>
        <w:t>именуемый в дальнейшем «</w:t>
      </w:r>
      <w:r w:rsidRPr="00A958A4">
        <w:rPr>
          <w:rFonts w:ascii="Times New Roman" w:hAnsi="Times New Roman"/>
          <w:snapToGrid w:val="0"/>
        </w:rPr>
        <w:t>Заказчик)</w:t>
      </w:r>
      <w:r w:rsidRPr="00A958A4">
        <w:rPr>
          <w:rFonts w:ascii="Times New Roman" w:hAnsi="Times New Roman"/>
        </w:rPr>
        <w:t xml:space="preserve">, в лице директора Минаева Константина Дмитриевича, действующего на основании Устава, с одной стороны, и </w:t>
      </w:r>
      <w:r w:rsidR="004928DE" w:rsidRPr="00630CC2">
        <w:rPr>
          <w:rFonts w:ascii="Times New Roman" w:hAnsi="Times New Roman"/>
          <w:b/>
          <w:bCs/>
          <w:sz w:val="24"/>
          <w:szCs w:val="24"/>
        </w:rPr>
        <w:t>ОБЩЕСТВО С ОГРАНИЧЕННОЙ ОТВЕТСТВЕННОСТЬЮ «АТЛАНТА»</w:t>
      </w:r>
      <w:r w:rsidR="004928DE" w:rsidRPr="00630CC2">
        <w:rPr>
          <w:rFonts w:ascii="Times New Roman" w:hAnsi="Times New Roman"/>
          <w:sz w:val="24"/>
          <w:szCs w:val="24"/>
        </w:rPr>
        <w:t xml:space="preserve"> именуемое</w:t>
      </w:r>
      <w:r w:rsidR="00B972D3">
        <w:rPr>
          <w:rFonts w:ascii="Times New Roman" w:hAnsi="Times New Roman"/>
          <w:sz w:val="24"/>
          <w:szCs w:val="24"/>
        </w:rPr>
        <w:t xml:space="preserve"> </w:t>
      </w:r>
      <w:r w:rsidR="004928DE" w:rsidRPr="00630CC2">
        <w:rPr>
          <w:rFonts w:ascii="Times New Roman" w:hAnsi="Times New Roman"/>
          <w:sz w:val="24"/>
          <w:szCs w:val="24"/>
        </w:rPr>
        <w:t>в дальнейшем "Исполнитель", в лице директора Доценко Виктории Васильевны,</w:t>
      </w:r>
      <w:r w:rsidRPr="00A958A4">
        <w:rPr>
          <w:rFonts w:ascii="Times New Roman" w:hAnsi="Times New Roman"/>
        </w:rPr>
        <w:t xml:space="preserve"> </w:t>
      </w:r>
      <w:r w:rsidR="002963E7">
        <w:rPr>
          <w:rFonts w:ascii="Times New Roman" w:hAnsi="Times New Roman"/>
        </w:rPr>
        <w:t xml:space="preserve">действующего на основании Устава, </w:t>
      </w:r>
      <w:r w:rsidRPr="00A958A4">
        <w:rPr>
          <w:rFonts w:ascii="Times New Roman" w:hAnsi="Times New Roman"/>
        </w:rPr>
        <w:t xml:space="preserve">в дальнейшем именуемые «Стороны», </w:t>
      </w:r>
      <w:r w:rsidR="00BA1329">
        <w:rPr>
          <w:rFonts w:ascii="Times New Roman" w:hAnsi="Times New Roman"/>
        </w:rPr>
        <w:t>при совместном упоминании именуемые также «Сторон</w:t>
      </w:r>
      <w:r w:rsidR="002963E7">
        <w:rPr>
          <w:rFonts w:ascii="Times New Roman" w:hAnsi="Times New Roman"/>
        </w:rPr>
        <w:t>ы</w:t>
      </w:r>
      <w:r w:rsidR="00BA1329">
        <w:rPr>
          <w:rFonts w:ascii="Times New Roman" w:hAnsi="Times New Roman"/>
        </w:rPr>
        <w:t xml:space="preserve">», </w:t>
      </w:r>
      <w:r w:rsidR="002963E7">
        <w:rPr>
          <w:rFonts w:ascii="Times New Roman" w:hAnsi="Times New Roman"/>
        </w:rPr>
        <w:t xml:space="preserve">а по отдельности – «Сторона», </w:t>
      </w:r>
      <w:r w:rsidR="00B047D1" w:rsidRPr="00B047D1">
        <w:rPr>
          <w:rFonts w:ascii="Times New Roman" w:hAnsi="Times New Roman"/>
          <w:bCs/>
          <w:sz w:val="24"/>
          <w:szCs w:val="24"/>
          <w:lang w:eastAsia="zh-CN"/>
        </w:rPr>
        <w:t xml:space="preserve">в соответствии с </w:t>
      </w:r>
      <w:r w:rsidR="00857527" w:rsidRPr="00857527">
        <w:rPr>
          <w:rFonts w:ascii="Times New Roman" w:hAnsi="Times New Roman"/>
          <w:bCs/>
          <w:sz w:val="24"/>
          <w:szCs w:val="24"/>
          <w:lang w:eastAsia="zh-CN"/>
        </w:rPr>
        <w:t xml:space="preserve">Протоколом № </w:t>
      </w:r>
      <w:r w:rsidR="003E02AD">
        <w:rPr>
          <w:rFonts w:ascii="Times New Roman" w:hAnsi="Times New Roman"/>
          <w:bCs/>
          <w:sz w:val="24"/>
          <w:szCs w:val="24"/>
          <w:lang w:eastAsia="zh-CN"/>
        </w:rPr>
        <w:t>ИЭОК1</w:t>
      </w:r>
      <w:r w:rsidR="00857527" w:rsidRPr="00857527">
        <w:rPr>
          <w:rFonts w:ascii="Times New Roman" w:hAnsi="Times New Roman"/>
          <w:bCs/>
          <w:sz w:val="24"/>
          <w:szCs w:val="24"/>
          <w:lang w:eastAsia="zh-CN"/>
        </w:rPr>
        <w:t xml:space="preserve"> от 02.04.2025г. подведения итогов определения поставщика </w:t>
      </w:r>
      <w:r w:rsidR="00B047D1" w:rsidRPr="00857527">
        <w:rPr>
          <w:rFonts w:ascii="Times New Roman" w:hAnsi="Times New Roman"/>
          <w:bCs/>
          <w:sz w:val="24"/>
          <w:szCs w:val="24"/>
          <w:lang w:eastAsia="zh-CN"/>
        </w:rPr>
        <w:t xml:space="preserve">далее - </w:t>
      </w:r>
      <w:r w:rsidR="00857527" w:rsidRPr="00857527">
        <w:rPr>
          <w:rFonts w:ascii="Times New Roman" w:hAnsi="Times New Roman"/>
          <w:bCs/>
          <w:sz w:val="24"/>
          <w:szCs w:val="24"/>
          <w:lang w:eastAsia="zh-CN"/>
        </w:rPr>
        <w:t>Протокол</w:t>
      </w:r>
      <w:r w:rsidR="00B047D1" w:rsidRPr="00857527">
        <w:rPr>
          <w:rFonts w:ascii="Times New Roman" w:hAnsi="Times New Roman"/>
          <w:bCs/>
          <w:sz w:val="24"/>
          <w:szCs w:val="24"/>
          <w:lang w:eastAsia="zh-CN"/>
        </w:rPr>
        <w:t>)</w:t>
      </w:r>
      <w:r w:rsidR="00730501">
        <w:rPr>
          <w:rFonts w:ascii="Times New Roman" w:hAnsi="Times New Roman"/>
        </w:rPr>
        <w:t xml:space="preserve"> </w:t>
      </w:r>
      <w:r w:rsidRPr="00A958A4">
        <w:rPr>
          <w:rFonts w:ascii="Times New Roman" w:hAnsi="Times New Roman"/>
        </w:rPr>
        <w:t>заключили настоящий контракт  (далее – Контракт) о нижеследующем:</w:t>
      </w:r>
    </w:p>
    <w:p w14:paraId="347986AD" w14:textId="77777777" w:rsidR="00FB2502" w:rsidRPr="00A958A4" w:rsidRDefault="00FB2502" w:rsidP="00A958A4">
      <w:pPr>
        <w:widowControl w:val="0"/>
        <w:shd w:val="clear" w:color="auto" w:fill="FFFFFF"/>
        <w:tabs>
          <w:tab w:val="left" w:pos="6926"/>
          <w:tab w:val="left" w:leader="underscore" w:pos="7463"/>
          <w:tab w:val="left" w:leader="underscore" w:pos="8550"/>
        </w:tabs>
        <w:suppressAutoHyphens w:val="0"/>
        <w:autoSpaceDE w:val="0"/>
        <w:autoSpaceDN w:val="0"/>
        <w:adjustRightInd w:val="0"/>
        <w:spacing w:after="0" w:line="240" w:lineRule="auto"/>
        <w:ind w:firstLine="567"/>
        <w:jc w:val="both"/>
        <w:rPr>
          <w:rFonts w:ascii="Times New Roman" w:hAnsi="Times New Roman"/>
        </w:rPr>
      </w:pPr>
    </w:p>
    <w:p w14:paraId="13ECEBD4" w14:textId="77777777" w:rsidR="00A958A4" w:rsidRDefault="00A958A4" w:rsidP="00A958A4">
      <w:pPr>
        <w:widowControl w:val="0"/>
        <w:shd w:val="clear" w:color="auto" w:fill="FFFFFF"/>
        <w:tabs>
          <w:tab w:val="left" w:pos="6926"/>
          <w:tab w:val="left" w:leader="underscore" w:pos="7463"/>
          <w:tab w:val="left" w:leader="underscore" w:pos="8550"/>
        </w:tabs>
        <w:suppressAutoHyphens w:val="0"/>
        <w:autoSpaceDE w:val="0"/>
        <w:autoSpaceDN w:val="0"/>
        <w:adjustRightInd w:val="0"/>
        <w:spacing w:after="0" w:line="240" w:lineRule="auto"/>
        <w:jc w:val="center"/>
        <w:rPr>
          <w:rFonts w:ascii="Times New Roman" w:eastAsia="Calibri" w:hAnsi="Times New Roman"/>
          <w:b/>
          <w:lang w:val="x-none" w:eastAsia="x-none"/>
        </w:rPr>
      </w:pPr>
      <w:r w:rsidRPr="00A958A4">
        <w:rPr>
          <w:rFonts w:ascii="Times New Roman" w:eastAsia="Calibri" w:hAnsi="Times New Roman"/>
          <w:b/>
          <w:lang w:eastAsia="x-none"/>
        </w:rPr>
        <w:t>1.</w:t>
      </w:r>
      <w:r w:rsidRPr="00A958A4">
        <w:rPr>
          <w:rFonts w:ascii="Times New Roman" w:eastAsia="Calibri" w:hAnsi="Times New Roman"/>
          <w:b/>
          <w:lang w:val="x-none" w:eastAsia="x-none"/>
        </w:rPr>
        <w:t>ПРЕДМЕТ КОНТРАКТА</w:t>
      </w:r>
    </w:p>
    <w:p w14:paraId="7DCCB453" w14:textId="77777777" w:rsidR="00233C2A" w:rsidRPr="00A958A4" w:rsidRDefault="00233C2A" w:rsidP="00A958A4">
      <w:pPr>
        <w:widowControl w:val="0"/>
        <w:shd w:val="clear" w:color="auto" w:fill="FFFFFF"/>
        <w:tabs>
          <w:tab w:val="left" w:pos="6926"/>
          <w:tab w:val="left" w:leader="underscore" w:pos="7463"/>
          <w:tab w:val="left" w:leader="underscore" w:pos="8550"/>
        </w:tabs>
        <w:suppressAutoHyphens w:val="0"/>
        <w:autoSpaceDE w:val="0"/>
        <w:autoSpaceDN w:val="0"/>
        <w:adjustRightInd w:val="0"/>
        <w:spacing w:after="0" w:line="240" w:lineRule="auto"/>
        <w:jc w:val="center"/>
        <w:rPr>
          <w:rFonts w:ascii="Times New Roman" w:eastAsia="Calibri" w:hAnsi="Times New Roman"/>
          <w:b/>
          <w:lang w:val="x-none" w:eastAsia="x-none"/>
        </w:rPr>
      </w:pPr>
    </w:p>
    <w:p w14:paraId="031FD925" w14:textId="6E5C969C" w:rsidR="00A958A4" w:rsidRPr="00A958A4" w:rsidRDefault="00A958A4" w:rsidP="00A958A4">
      <w:pPr>
        <w:widowControl w:val="0"/>
        <w:suppressAutoHyphens w:val="0"/>
        <w:autoSpaceDE w:val="0"/>
        <w:autoSpaceDN w:val="0"/>
        <w:adjustRightInd w:val="0"/>
        <w:spacing w:after="0" w:line="240" w:lineRule="auto"/>
        <w:ind w:right="-198" w:hanging="107"/>
        <w:jc w:val="both"/>
        <w:rPr>
          <w:rFonts w:ascii="Times New Roman" w:hAnsi="Times New Roman"/>
        </w:rPr>
      </w:pPr>
      <w:r w:rsidRPr="00A958A4">
        <w:rPr>
          <w:rFonts w:ascii="Times New Roman" w:hAnsi="Times New Roman"/>
        </w:rPr>
        <w:t xml:space="preserve">1.1.По условиям настоящего контракта Исполнитель обязуется оказать </w:t>
      </w:r>
      <w:r w:rsidRPr="00A958A4">
        <w:rPr>
          <w:rFonts w:ascii="Times New Roman" w:hAnsi="Times New Roman"/>
          <w:b/>
        </w:rPr>
        <w:t>Заказчику услуги по организации горячего питания обучающимся, получающих начальное общее образование и обучающихся льготных категорий</w:t>
      </w:r>
      <w:r w:rsidRPr="00A958A4">
        <w:rPr>
          <w:rFonts w:ascii="Times New Roman" w:hAnsi="Times New Roman"/>
        </w:rPr>
        <w:t xml:space="preserve"> (далее - услуги) в объеме и с характеристиками согласно Технического задания (приложение 1), являющейся неотъемлемой частью настоящего контракта, а Заказчик обязуется оплатить указанные услуги в порядке, объеме и характеристиками, установленным Техническим заданием (Приложение 1), являющейся неотъемлемой частью Контракта, средства бюджета муниципального образования городской округ Евпатория Республики Крым и средства Федерального бюджета на 202</w:t>
      </w:r>
      <w:r w:rsidR="000A3B65">
        <w:rPr>
          <w:rFonts w:ascii="Times New Roman" w:hAnsi="Times New Roman"/>
        </w:rPr>
        <w:t>5</w:t>
      </w:r>
      <w:r w:rsidRPr="00A958A4">
        <w:rPr>
          <w:rFonts w:ascii="Times New Roman" w:hAnsi="Times New Roman"/>
        </w:rPr>
        <w:t xml:space="preserve"> год;</w:t>
      </w:r>
    </w:p>
    <w:p w14:paraId="77DA0B99" w14:textId="77777777" w:rsidR="00A958A4" w:rsidRPr="00A958A4" w:rsidRDefault="00A958A4" w:rsidP="00A958A4">
      <w:pPr>
        <w:widowControl w:val="0"/>
        <w:tabs>
          <w:tab w:val="num" w:pos="1635"/>
        </w:tabs>
        <w:autoSpaceDE w:val="0"/>
        <w:autoSpaceDN w:val="0"/>
        <w:adjustRightInd w:val="0"/>
        <w:spacing w:after="0" w:line="240" w:lineRule="auto"/>
        <w:jc w:val="both"/>
        <w:rPr>
          <w:rFonts w:ascii="Times New Roman" w:hAnsi="Times New Roman"/>
        </w:rPr>
      </w:pPr>
      <w:r w:rsidRPr="00A958A4">
        <w:rPr>
          <w:rFonts w:ascii="Times New Roman" w:hAnsi="Times New Roman"/>
        </w:rPr>
        <w:t>1.2. Объем услуг, указанный в пункте 1.1 настоящего контракта, определяется потребностью Заказчика на сумму, не превышающую цену контракта, указанную в пункте 2.1 настоящего контракта.</w:t>
      </w:r>
    </w:p>
    <w:p w14:paraId="02FBDE68" w14:textId="77777777" w:rsidR="00A958A4" w:rsidRPr="00A958A4" w:rsidRDefault="00A958A4" w:rsidP="00A958A4">
      <w:pPr>
        <w:widowControl w:val="0"/>
        <w:tabs>
          <w:tab w:val="num" w:pos="1635"/>
        </w:tabs>
        <w:autoSpaceDE w:val="0"/>
        <w:autoSpaceDN w:val="0"/>
        <w:adjustRightInd w:val="0"/>
        <w:spacing w:after="0" w:line="240" w:lineRule="auto"/>
        <w:jc w:val="both"/>
        <w:rPr>
          <w:rFonts w:ascii="Times New Roman" w:hAnsi="Times New Roman"/>
        </w:rPr>
      </w:pPr>
      <w:r w:rsidRPr="00A958A4">
        <w:rPr>
          <w:rFonts w:ascii="Times New Roman" w:hAnsi="Times New Roman"/>
        </w:rPr>
        <w:t>1.3. Под организацией питания учащихся понимается организация учащимся бесплатного питания в пределах выделяемых бюджетных средств, с соблюдением необходимого количества основных пищевых веществ и требуемой калорийности суточного рациона, дифференцированного по возрастным группам обучающихся, рационального распределения энергетической ценности по отдельным приемам пищи, (или из иных источников финансирования) при пятидневной учебной неделе в течение всего учебного дня (согласно расписания учебных занятий).</w:t>
      </w:r>
    </w:p>
    <w:p w14:paraId="138FDC87" w14:textId="77777777" w:rsidR="00A958A4" w:rsidRPr="00A958A4" w:rsidRDefault="00A958A4" w:rsidP="00A958A4">
      <w:pPr>
        <w:widowControl w:val="0"/>
        <w:tabs>
          <w:tab w:val="num" w:pos="1635"/>
        </w:tabs>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1.4. Отпуск питания производится </w:t>
      </w:r>
      <w:proofErr w:type="gramStart"/>
      <w:r w:rsidRPr="00A958A4">
        <w:rPr>
          <w:rFonts w:ascii="Times New Roman" w:hAnsi="Times New Roman"/>
        </w:rPr>
        <w:t>через пищеблок</w:t>
      </w:r>
      <w:proofErr w:type="gramEnd"/>
      <w:r w:rsidRPr="00A958A4">
        <w:rPr>
          <w:rFonts w:ascii="Times New Roman" w:hAnsi="Times New Roman"/>
        </w:rPr>
        <w:t xml:space="preserve"> находящийся на территории Заказчика.</w:t>
      </w:r>
    </w:p>
    <w:p w14:paraId="110BE8FC" w14:textId="1DECDDF7" w:rsidR="00A958A4" w:rsidRPr="00A958A4" w:rsidRDefault="00A958A4" w:rsidP="00A958A4">
      <w:pPr>
        <w:widowControl w:val="0"/>
        <w:tabs>
          <w:tab w:val="num" w:pos="1635"/>
        </w:tabs>
        <w:autoSpaceDE w:val="0"/>
        <w:autoSpaceDN w:val="0"/>
        <w:adjustRightInd w:val="0"/>
        <w:spacing w:after="0" w:line="240" w:lineRule="auto"/>
        <w:jc w:val="both"/>
        <w:rPr>
          <w:rFonts w:ascii="Times New Roman" w:hAnsi="Times New Roman"/>
        </w:rPr>
      </w:pPr>
      <w:r w:rsidRPr="00A958A4">
        <w:rPr>
          <w:rFonts w:ascii="Times New Roman" w:hAnsi="Times New Roman"/>
        </w:rPr>
        <w:t>1.</w:t>
      </w:r>
      <w:proofErr w:type="gramStart"/>
      <w:r w:rsidRPr="00A958A4">
        <w:rPr>
          <w:rFonts w:ascii="Times New Roman" w:hAnsi="Times New Roman"/>
        </w:rPr>
        <w:t>5.График</w:t>
      </w:r>
      <w:proofErr w:type="gramEnd"/>
      <w:r w:rsidRPr="00A958A4">
        <w:rPr>
          <w:rFonts w:ascii="Times New Roman" w:hAnsi="Times New Roman"/>
        </w:rPr>
        <w:t xml:space="preserve"> предоставления горячего питания учащимся утверждается директором МБОУ </w:t>
      </w:r>
      <w:r w:rsidR="000A3B65" w:rsidRPr="000A3B65">
        <w:rPr>
          <w:rFonts w:ascii="Times New Roman" w:eastAsia="Calibri" w:hAnsi="Times New Roman"/>
          <w:lang w:eastAsia="en-US"/>
        </w:rPr>
        <w:t xml:space="preserve">«СШ № 14 им. </w:t>
      </w:r>
      <w:proofErr w:type="spellStart"/>
      <w:r w:rsidR="000A3B65" w:rsidRPr="000A3B65">
        <w:rPr>
          <w:rFonts w:ascii="Times New Roman" w:eastAsia="Calibri" w:hAnsi="Times New Roman"/>
          <w:lang w:eastAsia="en-US"/>
        </w:rPr>
        <w:t>З.А.Сорокина</w:t>
      </w:r>
      <w:proofErr w:type="spellEnd"/>
      <w:r w:rsidR="000A3B65" w:rsidRPr="000A3B65">
        <w:rPr>
          <w:rFonts w:ascii="Times New Roman" w:eastAsia="Calibri" w:hAnsi="Times New Roman"/>
          <w:lang w:eastAsia="en-US"/>
        </w:rPr>
        <w:t>»</w:t>
      </w:r>
    </w:p>
    <w:p w14:paraId="10F5D009" w14:textId="77777777" w:rsidR="00A958A4" w:rsidRPr="00A958A4" w:rsidRDefault="00A958A4" w:rsidP="00A958A4">
      <w:pPr>
        <w:widowControl w:val="0"/>
        <w:tabs>
          <w:tab w:val="num" w:pos="1635"/>
        </w:tabs>
        <w:autoSpaceDE w:val="0"/>
        <w:autoSpaceDN w:val="0"/>
        <w:adjustRightInd w:val="0"/>
        <w:spacing w:after="0" w:line="240" w:lineRule="auto"/>
        <w:jc w:val="both"/>
        <w:rPr>
          <w:rFonts w:ascii="Times New Roman" w:hAnsi="Times New Roman"/>
        </w:rPr>
      </w:pPr>
      <w:r w:rsidRPr="00A958A4">
        <w:rPr>
          <w:rFonts w:ascii="Times New Roman" w:hAnsi="Times New Roman"/>
        </w:rPr>
        <w:t>1.</w:t>
      </w:r>
      <w:proofErr w:type="gramStart"/>
      <w:r w:rsidRPr="00A958A4">
        <w:rPr>
          <w:rFonts w:ascii="Times New Roman" w:hAnsi="Times New Roman"/>
        </w:rPr>
        <w:t>6.Двухнедельное</w:t>
      </w:r>
      <w:proofErr w:type="gramEnd"/>
      <w:r w:rsidRPr="00A958A4">
        <w:rPr>
          <w:rFonts w:ascii="Times New Roman" w:hAnsi="Times New Roman"/>
        </w:rPr>
        <w:t xml:space="preserve"> меню для каждой возрастной категории группы детей и ассортиментный перечень блюд утверждается Исполнителем и согласовывается директором школы. Изменение двухнедельного меню и ассортиментного перечня блюд без согласования с руководителем учреждения </w:t>
      </w:r>
      <w:r w:rsidRPr="00A958A4">
        <w:rPr>
          <w:rFonts w:ascii="Times New Roman" w:hAnsi="Times New Roman"/>
          <w:u w:val="single"/>
        </w:rPr>
        <w:t>не допустимо</w:t>
      </w:r>
      <w:r w:rsidRPr="00A958A4">
        <w:rPr>
          <w:rFonts w:ascii="Times New Roman" w:hAnsi="Times New Roman"/>
        </w:rPr>
        <w:t xml:space="preserve">. </w:t>
      </w:r>
    </w:p>
    <w:p w14:paraId="1D79299F" w14:textId="77777777" w:rsidR="003504E3" w:rsidRDefault="003504E3" w:rsidP="003504E3">
      <w:pPr>
        <w:widowControl w:val="0"/>
        <w:tabs>
          <w:tab w:val="num" w:pos="1635"/>
        </w:tabs>
        <w:autoSpaceDE w:val="0"/>
        <w:autoSpaceDN w:val="0"/>
        <w:adjustRightInd w:val="0"/>
        <w:spacing w:after="0" w:line="240" w:lineRule="auto"/>
        <w:jc w:val="both"/>
        <w:rPr>
          <w:rFonts w:ascii="Times New Roman" w:hAnsi="Times New Roman"/>
        </w:rPr>
      </w:pPr>
      <w:r>
        <w:rPr>
          <w:rFonts w:ascii="Times New Roman" w:hAnsi="Times New Roman"/>
        </w:rPr>
        <w:t>1.7. Двухнедельное меню разрабатывается Исполнителем для следующих категорий:</w:t>
      </w:r>
    </w:p>
    <w:p w14:paraId="4C3E833D" w14:textId="77777777" w:rsidR="003504E3" w:rsidRDefault="003504E3" w:rsidP="003504E3">
      <w:pPr>
        <w:widowControl w:val="0"/>
        <w:tabs>
          <w:tab w:val="num" w:pos="1635"/>
        </w:tabs>
        <w:autoSpaceDE w:val="0"/>
        <w:autoSpaceDN w:val="0"/>
        <w:adjustRightInd w:val="0"/>
        <w:spacing w:after="0" w:line="240" w:lineRule="auto"/>
        <w:jc w:val="both"/>
        <w:rPr>
          <w:rFonts w:ascii="Times New Roman" w:hAnsi="Times New Roman"/>
        </w:rPr>
      </w:pPr>
      <w:r>
        <w:rPr>
          <w:rFonts w:ascii="Times New Roman" w:hAnsi="Times New Roman"/>
        </w:rPr>
        <w:t xml:space="preserve">             - обучающиеся, получающие начальное общее образование - завтрак;</w:t>
      </w:r>
    </w:p>
    <w:p w14:paraId="153DAA22" w14:textId="583E2CA7" w:rsidR="003504E3" w:rsidRDefault="003504E3" w:rsidP="003504E3">
      <w:pPr>
        <w:widowControl w:val="0"/>
        <w:suppressAutoHyphens w:val="0"/>
        <w:autoSpaceDE w:val="0"/>
        <w:autoSpaceDN w:val="0"/>
        <w:adjustRightInd w:val="0"/>
        <w:spacing w:after="0" w:line="240" w:lineRule="auto"/>
        <w:rPr>
          <w:rFonts w:ascii="Times New Roman" w:hAnsi="Times New Roman"/>
        </w:rPr>
      </w:pPr>
      <w:r>
        <w:rPr>
          <w:rFonts w:ascii="Times New Roman" w:hAnsi="Times New Roman"/>
        </w:rPr>
        <w:t xml:space="preserve">             - </w:t>
      </w:r>
      <w:r w:rsidR="000A3B65" w:rsidRPr="000A3B65">
        <w:rPr>
          <w:rFonts w:ascii="Times New Roman" w:hAnsi="Times New Roman"/>
        </w:rPr>
        <w:t>обучающи</w:t>
      </w:r>
      <w:r w:rsidR="000A3B65">
        <w:rPr>
          <w:rFonts w:ascii="Times New Roman" w:hAnsi="Times New Roman"/>
        </w:rPr>
        <w:t>е</w:t>
      </w:r>
      <w:r w:rsidR="000A3B65" w:rsidRPr="000A3B65">
        <w:rPr>
          <w:rFonts w:ascii="Times New Roman" w:hAnsi="Times New Roman"/>
        </w:rPr>
        <w:t>ся льготных категорий: 5-11 классы льготная категория дети-инвалиды, дети с ограниченными возможностями здоровья,  дети из малоимущих семей и многодетных семей, дети (пасынки, падчерицы, которые находятся на иждивении) граждан, призванных на территории РК на военную службу по мобилизации в ВС РФ, граждан, заключивших контракт о прохождении военной службы с МО РФ в действующих воинских частях МО РФ, расположенных на территории РК и г. Севастополя и иных граждан (добровольцев, военнослужащих (сотрудников) подразделений и воинских частей национальной гвардии РФ и приравненных к ним лиц), участвующих в СВО, в том числе находящихся на лечении вследствие ранения (военной травмы), уволенных с военной службы   вследствие ранения (военной травмы), погибших при выполнении боевых задач в связи с участием в СВО  (завтрак</w:t>
      </w:r>
      <w:r w:rsidR="000A3B65">
        <w:rPr>
          <w:rFonts w:ascii="Times New Roman" w:hAnsi="Times New Roman"/>
        </w:rPr>
        <w:t>и</w:t>
      </w:r>
      <w:r w:rsidR="000A3B65" w:rsidRPr="000A3B65">
        <w:rPr>
          <w:rFonts w:ascii="Times New Roman" w:hAnsi="Times New Roman"/>
        </w:rPr>
        <w:t>)</w:t>
      </w:r>
      <w:r>
        <w:rPr>
          <w:rFonts w:ascii="Times New Roman" w:hAnsi="Times New Roman"/>
        </w:rPr>
        <w:t>;</w:t>
      </w:r>
    </w:p>
    <w:p w14:paraId="79B48E33" w14:textId="668A7BB2" w:rsidR="003504E3" w:rsidRDefault="003504E3" w:rsidP="003504E3">
      <w:pPr>
        <w:widowControl w:val="0"/>
        <w:suppressAutoHyphens w:val="0"/>
        <w:autoSpaceDE w:val="0"/>
        <w:autoSpaceDN w:val="0"/>
        <w:adjustRightInd w:val="0"/>
        <w:spacing w:after="0" w:line="240" w:lineRule="auto"/>
        <w:rPr>
          <w:rFonts w:ascii="Times New Roman" w:hAnsi="Times New Roman"/>
        </w:rPr>
      </w:pPr>
      <w:r>
        <w:rPr>
          <w:rFonts w:ascii="Times New Roman" w:hAnsi="Times New Roman"/>
        </w:rPr>
        <w:t xml:space="preserve">             - </w:t>
      </w:r>
      <w:r w:rsidR="000A3B65" w:rsidRPr="000A3B65">
        <w:rPr>
          <w:rFonts w:ascii="Times New Roman" w:hAnsi="Times New Roman"/>
        </w:rPr>
        <w:t>обучающимся льготных категорий: 5-11 классы льготная категория дети-инвалиды, дети с ограниченными возможностями здоровья,  дети из малоимущих семей и многодетных семей, дети (пасынки, падчерицы, которые находятся на иждивении) граждан, призванных на территории РК на военную службу по мобилизации в ВС РФ, граждан, заключивших контракт о прохождении военной службы с МО РФ в действующих воинских частях МО РФ, расположенных на территории РК и г. Севастополя и иных граждан (добровольцев, военнослужащих (сотрудников) подразделений и воинских частей национальной гвардии РФ и приравненных к ним лиц), участвующих в СВО, в том числе находящихся на лечении вследствие ранения (военной травмы), уволенных с военной службы   вследствие ранения (военной травмы), погибших при выполнении боевых задач в связи с участием в СВО  (обеды)</w:t>
      </w:r>
      <w:r>
        <w:rPr>
          <w:rFonts w:ascii="Times New Roman" w:hAnsi="Times New Roman"/>
        </w:rPr>
        <w:t>;</w:t>
      </w:r>
    </w:p>
    <w:p w14:paraId="1EC02F0B" w14:textId="29E22D45" w:rsidR="003504E3" w:rsidRDefault="003504E3" w:rsidP="003504E3">
      <w:pPr>
        <w:widowControl w:val="0"/>
        <w:suppressAutoHyphens w:val="0"/>
        <w:autoSpaceDE w:val="0"/>
        <w:autoSpaceDN w:val="0"/>
        <w:adjustRightInd w:val="0"/>
        <w:spacing w:after="0" w:line="240" w:lineRule="auto"/>
        <w:rPr>
          <w:rFonts w:ascii="Times New Roman" w:hAnsi="Times New Roman"/>
        </w:rPr>
      </w:pPr>
      <w:r>
        <w:rPr>
          <w:rFonts w:ascii="Times New Roman" w:hAnsi="Times New Roman"/>
        </w:rPr>
        <w:t xml:space="preserve">              - </w:t>
      </w:r>
      <w:r w:rsidR="000A3B65" w:rsidRPr="000A3B65">
        <w:rPr>
          <w:rFonts w:ascii="Times New Roman" w:hAnsi="Times New Roman"/>
        </w:rPr>
        <w:t>обучающи</w:t>
      </w:r>
      <w:r w:rsidR="000A3B65">
        <w:rPr>
          <w:rFonts w:ascii="Times New Roman" w:hAnsi="Times New Roman"/>
        </w:rPr>
        <w:t>е</w:t>
      </w:r>
      <w:r w:rsidR="000A3B65" w:rsidRPr="000A3B65">
        <w:rPr>
          <w:rFonts w:ascii="Times New Roman" w:hAnsi="Times New Roman"/>
        </w:rPr>
        <w:t xml:space="preserve">ся льготных категорий: 1- 4 классы льготная категория детей-инвалидов, детей с ограниченными возможностями здоровья, дети из малоимущих семей и многодетных семей, дети (пасынки, </w:t>
      </w:r>
      <w:r w:rsidR="000A3B65" w:rsidRPr="000A3B65">
        <w:rPr>
          <w:rFonts w:ascii="Times New Roman" w:hAnsi="Times New Roman"/>
        </w:rPr>
        <w:lastRenderedPageBreak/>
        <w:t>падчерицы, которые находятся на иждивении) граждан, призванных на территории РК на военную службу по мобилизации в ВС РФ, граждан, заключивших контракт о прохождении военной службы с МО РФ в действующих воинских частях МО РФ, расположенных на территории РК и г. Севастополя и иных граждан (добровольцев, военнослужащих (сотрудников) подразделений и воинских частей национальной гвардии РФ и приравненных к ним лиц), участвующих в СВО, в том числе находящихся на лечении вследствие ранения (военной травмы), уволенных с военной службы   вследствие ранения (военной травмы), погибших при выполнении боевых задач в связи с участием в СВО  (обеды)</w:t>
      </w:r>
      <w:r>
        <w:rPr>
          <w:rFonts w:ascii="Times New Roman" w:hAnsi="Times New Roman"/>
        </w:rPr>
        <w:t>;</w:t>
      </w:r>
    </w:p>
    <w:p w14:paraId="4DD97DDB" w14:textId="4D64F1EC" w:rsidR="003504E3" w:rsidRDefault="003504E3" w:rsidP="003504E3">
      <w:pPr>
        <w:widowControl w:val="0"/>
        <w:suppressAutoHyphens w:val="0"/>
        <w:autoSpaceDE w:val="0"/>
        <w:autoSpaceDN w:val="0"/>
        <w:adjustRightInd w:val="0"/>
        <w:spacing w:after="0" w:line="240" w:lineRule="auto"/>
        <w:rPr>
          <w:rFonts w:ascii="Times New Roman" w:hAnsi="Times New Roman"/>
        </w:rPr>
      </w:pPr>
      <w:r>
        <w:rPr>
          <w:rFonts w:ascii="Times New Roman" w:hAnsi="Times New Roman"/>
        </w:rPr>
        <w:t xml:space="preserve">                - </w:t>
      </w:r>
      <w:r w:rsidR="000A3B65" w:rsidRPr="000A3B65">
        <w:rPr>
          <w:rFonts w:ascii="Times New Roman" w:hAnsi="Times New Roman"/>
        </w:rPr>
        <w:t>обучающи</w:t>
      </w:r>
      <w:r w:rsidR="00BD25C9">
        <w:rPr>
          <w:rFonts w:ascii="Times New Roman" w:hAnsi="Times New Roman"/>
        </w:rPr>
        <w:t>е</w:t>
      </w:r>
      <w:r w:rsidR="000A3B65" w:rsidRPr="000A3B65">
        <w:rPr>
          <w:rFonts w:ascii="Times New Roman" w:hAnsi="Times New Roman"/>
        </w:rPr>
        <w:t>ся льготных категорий: 5-11 классы льготная категория детей-сирот, детей, оставшихся без попечения родителей (завтраки)</w:t>
      </w:r>
      <w:r>
        <w:rPr>
          <w:rFonts w:ascii="Times New Roman" w:hAnsi="Times New Roman"/>
        </w:rPr>
        <w:t>;</w:t>
      </w:r>
    </w:p>
    <w:p w14:paraId="2BBE11A0" w14:textId="771F58AC" w:rsidR="003504E3" w:rsidRDefault="003504E3" w:rsidP="003504E3">
      <w:pPr>
        <w:widowControl w:val="0"/>
        <w:suppressAutoHyphens w:val="0"/>
        <w:autoSpaceDE w:val="0"/>
        <w:autoSpaceDN w:val="0"/>
        <w:adjustRightInd w:val="0"/>
        <w:spacing w:after="0" w:line="240" w:lineRule="auto"/>
        <w:rPr>
          <w:rFonts w:ascii="Times New Roman" w:hAnsi="Times New Roman"/>
        </w:rPr>
      </w:pPr>
      <w:r>
        <w:rPr>
          <w:rFonts w:ascii="Times New Roman" w:hAnsi="Times New Roman"/>
        </w:rPr>
        <w:t xml:space="preserve">               - </w:t>
      </w:r>
      <w:r w:rsidR="00BD25C9" w:rsidRPr="00BD25C9">
        <w:rPr>
          <w:rFonts w:ascii="Times New Roman" w:hAnsi="Times New Roman"/>
        </w:rPr>
        <w:t>обучающи</w:t>
      </w:r>
      <w:r w:rsidR="00BD25C9">
        <w:rPr>
          <w:rFonts w:ascii="Times New Roman" w:hAnsi="Times New Roman"/>
        </w:rPr>
        <w:t>е</w:t>
      </w:r>
      <w:r w:rsidR="00BD25C9" w:rsidRPr="00BD25C9">
        <w:rPr>
          <w:rFonts w:ascii="Times New Roman" w:hAnsi="Times New Roman"/>
        </w:rPr>
        <w:t>ся льготных категорий: 5-11 классы льготная категория детей-сирот, детей, оставшихся без попечения родителей (обеды)</w:t>
      </w:r>
      <w:r>
        <w:rPr>
          <w:rFonts w:ascii="Times New Roman" w:hAnsi="Times New Roman"/>
        </w:rPr>
        <w:t>;</w:t>
      </w:r>
    </w:p>
    <w:p w14:paraId="35B70383" w14:textId="7017F91B" w:rsidR="003504E3" w:rsidRDefault="003504E3" w:rsidP="003504E3">
      <w:pPr>
        <w:widowControl w:val="0"/>
        <w:suppressAutoHyphens w:val="0"/>
        <w:autoSpaceDE w:val="0"/>
        <w:autoSpaceDN w:val="0"/>
        <w:adjustRightInd w:val="0"/>
        <w:spacing w:after="0" w:line="240" w:lineRule="auto"/>
        <w:rPr>
          <w:rFonts w:ascii="Times New Roman" w:hAnsi="Times New Roman"/>
        </w:rPr>
      </w:pPr>
      <w:r>
        <w:rPr>
          <w:rFonts w:ascii="Times New Roman" w:hAnsi="Times New Roman"/>
        </w:rPr>
        <w:t xml:space="preserve">               - </w:t>
      </w:r>
      <w:r w:rsidR="00BD25C9" w:rsidRPr="00BD25C9">
        <w:rPr>
          <w:rFonts w:ascii="Times New Roman" w:hAnsi="Times New Roman"/>
        </w:rPr>
        <w:t>обучающи</w:t>
      </w:r>
      <w:r w:rsidR="00BD25C9">
        <w:rPr>
          <w:rFonts w:ascii="Times New Roman" w:hAnsi="Times New Roman"/>
        </w:rPr>
        <w:t>е</w:t>
      </w:r>
      <w:r w:rsidR="00BD25C9" w:rsidRPr="00BD25C9">
        <w:rPr>
          <w:rFonts w:ascii="Times New Roman" w:hAnsi="Times New Roman"/>
        </w:rPr>
        <w:t>ся льготных категорий: 1-4 классы льготная категория детей-сирот, детей, оставшихся без попечения родителей (обеды)</w:t>
      </w:r>
      <w:r>
        <w:rPr>
          <w:rFonts w:ascii="Times New Roman" w:hAnsi="Times New Roman"/>
        </w:rPr>
        <w:t>.</w:t>
      </w:r>
    </w:p>
    <w:p w14:paraId="44AA4BE3" w14:textId="77777777" w:rsidR="003504E3" w:rsidRDefault="003504E3" w:rsidP="003504E3">
      <w:pPr>
        <w:widowControl w:val="0"/>
        <w:suppressAutoHyphens w:val="0"/>
        <w:autoSpaceDE w:val="0"/>
        <w:autoSpaceDN w:val="0"/>
        <w:adjustRightInd w:val="0"/>
        <w:spacing w:after="0" w:line="240" w:lineRule="auto"/>
        <w:rPr>
          <w:rFonts w:ascii="Times New Roman" w:hAnsi="Times New Roman"/>
        </w:rPr>
      </w:pPr>
    </w:p>
    <w:p w14:paraId="52F73F60" w14:textId="35305F42" w:rsidR="00A958A4" w:rsidRDefault="00A958A4" w:rsidP="00FB2502">
      <w:pPr>
        <w:widowControl w:val="0"/>
        <w:suppressAutoHyphens w:val="0"/>
        <w:autoSpaceDE w:val="0"/>
        <w:autoSpaceDN w:val="0"/>
        <w:adjustRightInd w:val="0"/>
        <w:spacing w:after="0" w:line="240" w:lineRule="auto"/>
        <w:jc w:val="center"/>
        <w:rPr>
          <w:rFonts w:ascii="Times New Roman" w:hAnsi="Times New Roman"/>
          <w:b/>
        </w:rPr>
      </w:pPr>
      <w:r w:rsidRPr="00A958A4">
        <w:rPr>
          <w:rFonts w:ascii="Times New Roman" w:hAnsi="Times New Roman"/>
          <w:b/>
        </w:rPr>
        <w:t>2. ЦЕНА КОНТРАКТА</w:t>
      </w:r>
    </w:p>
    <w:p w14:paraId="6BE06C6A" w14:textId="77777777" w:rsidR="00233C2A" w:rsidRPr="00A958A4" w:rsidRDefault="00233C2A" w:rsidP="00FB2502">
      <w:pPr>
        <w:widowControl w:val="0"/>
        <w:suppressAutoHyphens w:val="0"/>
        <w:autoSpaceDE w:val="0"/>
        <w:autoSpaceDN w:val="0"/>
        <w:adjustRightInd w:val="0"/>
        <w:spacing w:after="0" w:line="240" w:lineRule="auto"/>
        <w:jc w:val="center"/>
        <w:rPr>
          <w:rFonts w:ascii="Times New Roman" w:hAnsi="Times New Roman"/>
          <w:b/>
        </w:rPr>
      </w:pPr>
    </w:p>
    <w:p w14:paraId="724733F1" w14:textId="2DF6EC4A" w:rsidR="00A958A4" w:rsidRPr="00A958A4" w:rsidRDefault="00A958A4" w:rsidP="00A958A4">
      <w:pPr>
        <w:suppressAutoHyphens w:val="0"/>
        <w:spacing w:after="0" w:line="240" w:lineRule="auto"/>
        <w:jc w:val="both"/>
        <w:rPr>
          <w:rFonts w:ascii="Times New Roman" w:hAnsi="Times New Roman"/>
          <w:lang w:eastAsia="en-US"/>
        </w:rPr>
      </w:pPr>
      <w:r w:rsidRPr="00A958A4">
        <w:rPr>
          <w:rFonts w:ascii="Times New Roman" w:hAnsi="Times New Roman"/>
          <w:lang w:eastAsia="en-US"/>
        </w:rPr>
        <w:t>2.1. </w:t>
      </w:r>
      <w:r w:rsidRPr="00A958A4">
        <w:rPr>
          <w:rFonts w:ascii="Times New Roman" w:hAnsi="Times New Roman"/>
        </w:rPr>
        <w:t xml:space="preserve">Цена контракта определена по итогам конкурса и составляет </w:t>
      </w:r>
      <w:r w:rsidR="00FD74AA">
        <w:rPr>
          <w:rFonts w:ascii="Times New Roman" w:hAnsi="Times New Roman"/>
          <w:b/>
          <w:color w:val="000000"/>
          <w:lang w:eastAsia="en-US"/>
        </w:rPr>
        <w:t xml:space="preserve">4 994 505,75 </w:t>
      </w:r>
      <w:r w:rsidRPr="00A958A4">
        <w:rPr>
          <w:rFonts w:ascii="Times New Roman" w:hAnsi="Times New Roman"/>
          <w:lang w:eastAsia="en-US"/>
        </w:rPr>
        <w:t xml:space="preserve">руб. </w:t>
      </w:r>
      <w:r w:rsidRPr="00730501">
        <w:rPr>
          <w:rFonts w:ascii="Times New Roman" w:hAnsi="Times New Roman"/>
          <w:b/>
          <w:bCs/>
          <w:lang w:eastAsia="en-US"/>
        </w:rPr>
        <w:t>(</w:t>
      </w:r>
      <w:r w:rsidR="00FD74AA">
        <w:rPr>
          <w:rFonts w:ascii="Times New Roman" w:hAnsi="Times New Roman"/>
          <w:b/>
          <w:bCs/>
          <w:color w:val="000000"/>
          <w:lang w:eastAsia="en-US"/>
        </w:rPr>
        <w:t>Четыре</w:t>
      </w:r>
      <w:r w:rsidR="00730501" w:rsidRPr="00730501">
        <w:rPr>
          <w:rFonts w:ascii="Times New Roman" w:hAnsi="Times New Roman"/>
          <w:b/>
          <w:bCs/>
          <w:color w:val="000000"/>
          <w:lang w:eastAsia="en-US"/>
        </w:rPr>
        <w:t xml:space="preserve"> миллион</w:t>
      </w:r>
      <w:r w:rsidR="00FD74AA">
        <w:rPr>
          <w:rFonts w:ascii="Times New Roman" w:hAnsi="Times New Roman"/>
          <w:b/>
          <w:bCs/>
          <w:color w:val="000000"/>
          <w:lang w:eastAsia="en-US"/>
        </w:rPr>
        <w:t>а</w:t>
      </w:r>
      <w:r w:rsidR="00730501" w:rsidRPr="00730501">
        <w:rPr>
          <w:rFonts w:ascii="Times New Roman" w:hAnsi="Times New Roman"/>
          <w:b/>
          <w:bCs/>
          <w:color w:val="000000"/>
          <w:lang w:eastAsia="en-US"/>
        </w:rPr>
        <w:t xml:space="preserve"> </w:t>
      </w:r>
      <w:r w:rsidR="00BD25C9">
        <w:rPr>
          <w:rFonts w:ascii="Times New Roman" w:hAnsi="Times New Roman"/>
          <w:b/>
          <w:bCs/>
          <w:color w:val="000000"/>
          <w:lang w:eastAsia="en-US"/>
        </w:rPr>
        <w:t xml:space="preserve">девятьсот </w:t>
      </w:r>
      <w:r w:rsidR="00FD74AA">
        <w:rPr>
          <w:rFonts w:ascii="Times New Roman" w:hAnsi="Times New Roman"/>
          <w:b/>
          <w:bCs/>
          <w:color w:val="000000"/>
          <w:lang w:eastAsia="en-US"/>
        </w:rPr>
        <w:t>девяносто четыре</w:t>
      </w:r>
      <w:r w:rsidR="00BD25C9">
        <w:rPr>
          <w:rFonts w:ascii="Times New Roman" w:hAnsi="Times New Roman"/>
          <w:b/>
          <w:bCs/>
          <w:color w:val="000000"/>
          <w:lang w:eastAsia="en-US"/>
        </w:rPr>
        <w:t xml:space="preserve"> </w:t>
      </w:r>
      <w:r w:rsidR="00730501" w:rsidRPr="00730501">
        <w:rPr>
          <w:rFonts w:ascii="Times New Roman" w:hAnsi="Times New Roman"/>
          <w:b/>
          <w:bCs/>
          <w:color w:val="000000"/>
          <w:lang w:eastAsia="en-US"/>
        </w:rPr>
        <w:t>тысяч</w:t>
      </w:r>
      <w:r w:rsidR="00FD74AA">
        <w:rPr>
          <w:rFonts w:ascii="Times New Roman" w:hAnsi="Times New Roman"/>
          <w:b/>
          <w:bCs/>
          <w:color w:val="000000"/>
          <w:lang w:eastAsia="en-US"/>
        </w:rPr>
        <w:t>и</w:t>
      </w:r>
      <w:r w:rsidR="00730501" w:rsidRPr="00730501">
        <w:rPr>
          <w:rFonts w:ascii="Times New Roman" w:hAnsi="Times New Roman"/>
          <w:b/>
          <w:bCs/>
          <w:color w:val="000000"/>
          <w:lang w:eastAsia="en-US"/>
        </w:rPr>
        <w:t xml:space="preserve"> </w:t>
      </w:r>
      <w:r w:rsidR="00FD74AA">
        <w:rPr>
          <w:rFonts w:ascii="Times New Roman" w:hAnsi="Times New Roman"/>
          <w:b/>
          <w:bCs/>
          <w:color w:val="000000"/>
          <w:lang w:eastAsia="en-US"/>
        </w:rPr>
        <w:t>пятьсот пять</w:t>
      </w:r>
      <w:r w:rsidR="00730501" w:rsidRPr="00730501">
        <w:rPr>
          <w:rFonts w:ascii="Times New Roman" w:hAnsi="Times New Roman"/>
          <w:b/>
          <w:bCs/>
          <w:color w:val="000000"/>
          <w:lang w:eastAsia="en-US"/>
        </w:rPr>
        <w:t xml:space="preserve"> рублей </w:t>
      </w:r>
      <w:r w:rsidR="00BD25C9">
        <w:rPr>
          <w:rFonts w:ascii="Times New Roman" w:hAnsi="Times New Roman"/>
          <w:b/>
          <w:bCs/>
          <w:color w:val="000000"/>
          <w:lang w:eastAsia="en-US"/>
        </w:rPr>
        <w:t>7</w:t>
      </w:r>
      <w:r w:rsidR="00FD74AA">
        <w:rPr>
          <w:rFonts w:ascii="Times New Roman" w:hAnsi="Times New Roman"/>
          <w:b/>
          <w:bCs/>
          <w:color w:val="000000"/>
          <w:lang w:eastAsia="en-US"/>
        </w:rPr>
        <w:t>5</w:t>
      </w:r>
      <w:r w:rsidR="00730501" w:rsidRPr="00730501">
        <w:rPr>
          <w:rFonts w:ascii="Times New Roman" w:hAnsi="Times New Roman"/>
          <w:b/>
          <w:bCs/>
          <w:color w:val="000000"/>
          <w:lang w:eastAsia="en-US"/>
        </w:rPr>
        <w:t xml:space="preserve"> копеек</w:t>
      </w:r>
      <w:r w:rsidRPr="00730501">
        <w:rPr>
          <w:rFonts w:ascii="Times New Roman" w:hAnsi="Times New Roman"/>
          <w:b/>
          <w:bCs/>
          <w:lang w:eastAsia="en-US"/>
        </w:rPr>
        <w:t>)</w:t>
      </w:r>
      <w:r w:rsidRPr="00A958A4">
        <w:rPr>
          <w:rFonts w:ascii="Times New Roman" w:hAnsi="Times New Roman"/>
        </w:rPr>
        <w:t xml:space="preserve">, </w:t>
      </w:r>
      <w:r w:rsidRPr="00A958A4">
        <w:rPr>
          <w:rFonts w:ascii="Times New Roman" w:hAnsi="Times New Roman"/>
          <w:lang w:eastAsia="en-US"/>
        </w:rPr>
        <w:t xml:space="preserve">НДС не облагается в том числе услуги по организации горячего питания обучающимся,  получающие начальное общее образование из средств Федерального бюджета </w:t>
      </w:r>
      <w:r w:rsidR="00730501">
        <w:rPr>
          <w:rFonts w:ascii="Times New Roman" w:hAnsi="Times New Roman"/>
          <w:lang w:eastAsia="en-US"/>
        </w:rPr>
        <w:t xml:space="preserve">– </w:t>
      </w:r>
      <w:r w:rsidR="00FD74AA">
        <w:rPr>
          <w:rFonts w:ascii="Times New Roman" w:hAnsi="Times New Roman"/>
          <w:b/>
          <w:bCs/>
          <w:lang w:eastAsia="en-US"/>
        </w:rPr>
        <w:t>2 294 670,00</w:t>
      </w:r>
      <w:r w:rsidRPr="00A958A4">
        <w:rPr>
          <w:rFonts w:ascii="Times New Roman" w:hAnsi="Times New Roman"/>
          <w:lang w:eastAsia="en-US"/>
        </w:rPr>
        <w:t xml:space="preserve"> </w:t>
      </w:r>
      <w:r w:rsidRPr="00FB2502">
        <w:rPr>
          <w:rFonts w:ascii="Times New Roman" w:hAnsi="Times New Roman"/>
          <w:b/>
          <w:bCs/>
          <w:lang w:eastAsia="en-US"/>
        </w:rPr>
        <w:t>руб</w:t>
      </w:r>
      <w:r w:rsidRPr="00A958A4">
        <w:rPr>
          <w:rFonts w:ascii="Times New Roman" w:hAnsi="Times New Roman"/>
          <w:lang w:eastAsia="en-US"/>
        </w:rPr>
        <w:t xml:space="preserve">., услуги по организации горячего питания обучающимся льготных категорий из бюджета муниципального образования городской округ Евпатория </w:t>
      </w:r>
      <w:r w:rsidR="00FB2502">
        <w:rPr>
          <w:rFonts w:ascii="Times New Roman" w:hAnsi="Times New Roman"/>
          <w:lang w:eastAsia="en-US"/>
        </w:rPr>
        <w:t xml:space="preserve">– </w:t>
      </w:r>
      <w:r w:rsidR="00FD74AA">
        <w:rPr>
          <w:rFonts w:ascii="Times New Roman" w:hAnsi="Times New Roman"/>
          <w:b/>
          <w:bCs/>
          <w:lang w:eastAsia="en-US"/>
        </w:rPr>
        <w:t>2 699 835,75</w:t>
      </w:r>
      <w:r w:rsidR="00FB2502" w:rsidRPr="00FB2502">
        <w:rPr>
          <w:rFonts w:ascii="Times New Roman" w:hAnsi="Times New Roman"/>
          <w:b/>
          <w:bCs/>
          <w:lang w:eastAsia="en-US"/>
        </w:rPr>
        <w:t xml:space="preserve"> </w:t>
      </w:r>
      <w:r w:rsidRPr="00FB2502">
        <w:rPr>
          <w:rFonts w:ascii="Times New Roman" w:hAnsi="Times New Roman"/>
          <w:b/>
          <w:bCs/>
          <w:lang w:eastAsia="en-US"/>
        </w:rPr>
        <w:t>руб</w:t>
      </w:r>
      <w:r w:rsidRPr="00A958A4">
        <w:rPr>
          <w:rFonts w:ascii="Times New Roman" w:hAnsi="Times New Roman"/>
          <w:lang w:eastAsia="en-US"/>
        </w:rPr>
        <w:t xml:space="preserve">., с учетом всех расходов, связанных с оказанием услуг в полном объеме в соответствии с требованиями  Контракта, в том числе: расходы на необходимые расходные материалы, продукты, упаковки, маркировки, погрузки, доставки и разгрузки, таможенные пошлины (если товар поставляется из-за границы), приготовление блюд; расходы по прохождению обязательных форм контроля в соответствии с требованиями действующего законодательства Российской Федерации; стоимость оформления всех сопутствующих по Контракту документов; транспортные расходы и другие затраты, которые могут возникнуть у Исполнителя в связи с исполнением Контракта, в том числе расходы на страхование, уплату налогов, таможенных пошлин, сборов и другие обязательные платежи, предусмотренные законодательством и/или условиями Контракта. Сумма, подлежащая уплате юридическому и физическому лицу, в том числе зарегистрирован 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w:t>
      </w:r>
    </w:p>
    <w:p w14:paraId="30A09E3C" w14:textId="77777777" w:rsidR="00A958A4" w:rsidRPr="00A958A4" w:rsidRDefault="00A958A4" w:rsidP="00A958A4">
      <w:pPr>
        <w:suppressAutoHyphens w:val="0"/>
        <w:spacing w:after="0" w:line="240" w:lineRule="auto"/>
        <w:jc w:val="both"/>
        <w:rPr>
          <w:rFonts w:ascii="Times New Roman" w:hAnsi="Times New Roman"/>
          <w:lang w:eastAsia="en-US"/>
        </w:rPr>
      </w:pPr>
      <w:r w:rsidRPr="00A958A4">
        <w:rPr>
          <w:rFonts w:ascii="Times New Roman" w:hAnsi="Times New Roman"/>
          <w:lang w:eastAsia="en-US"/>
        </w:rPr>
        <w:t>2.2. Цена контракта, указанная в пункте 2.1 раздела 2 настоящего контракта, является твердой и определяется на весь срок его исполнения.</w:t>
      </w:r>
    </w:p>
    <w:p w14:paraId="1CE33D0A"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2.3. Цена контракта может быть снижена по соглашению Сторон </w:t>
      </w:r>
      <w:proofErr w:type="gramStart"/>
      <w:r w:rsidRPr="00A958A4">
        <w:rPr>
          <w:rFonts w:ascii="Times New Roman" w:hAnsi="Times New Roman"/>
        </w:rPr>
        <w:t>без изменения</w:t>
      </w:r>
      <w:proofErr w:type="gramEnd"/>
      <w:r w:rsidRPr="00A958A4">
        <w:rPr>
          <w:rFonts w:ascii="Times New Roman" w:hAnsi="Times New Roman"/>
        </w:rPr>
        <w:t xml:space="preserve"> предусмотренных контрактом объёма и качества услуг, и иных условий контракта.</w:t>
      </w:r>
    </w:p>
    <w:p w14:paraId="54A968E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2.4. Аванс не предусмотрен.</w:t>
      </w:r>
    </w:p>
    <w:p w14:paraId="022AF9B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2.5. Изменение существенных условий контракта при его исполнении не допускается, за исключением их изменений по соглашению сторон, в случаях, предусмотренных частью 1 статьи 95 Федерального закона 44-ФЗ.</w:t>
      </w:r>
    </w:p>
    <w:p w14:paraId="45BB4629" w14:textId="77777777" w:rsidR="00A958A4" w:rsidRDefault="00A958A4" w:rsidP="00FB2502">
      <w:pPr>
        <w:widowControl w:val="0"/>
        <w:numPr>
          <w:ilvl w:val="0"/>
          <w:numId w:val="3"/>
        </w:numPr>
        <w:suppressAutoHyphens w:val="0"/>
        <w:autoSpaceDE w:val="0"/>
        <w:autoSpaceDN w:val="0"/>
        <w:adjustRightInd w:val="0"/>
        <w:spacing w:after="0" w:line="240" w:lineRule="auto"/>
        <w:jc w:val="center"/>
        <w:rPr>
          <w:rFonts w:ascii="Times New Roman" w:hAnsi="Times New Roman"/>
          <w:b/>
        </w:rPr>
      </w:pPr>
      <w:r w:rsidRPr="00A958A4">
        <w:rPr>
          <w:rFonts w:ascii="Times New Roman" w:hAnsi="Times New Roman"/>
          <w:b/>
        </w:rPr>
        <w:t>СРОКИ, УСЛОВИЯ ОКАЗАНИЯ УСЛУГ, ПОРЯДОК ОПЛАТЫ</w:t>
      </w:r>
    </w:p>
    <w:p w14:paraId="7C05F805" w14:textId="77777777"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b/>
        </w:rPr>
      </w:pPr>
    </w:p>
    <w:p w14:paraId="3C7F7AD3" w14:textId="3FAD9CD2" w:rsidR="00A958A4" w:rsidRPr="00A958A4" w:rsidRDefault="00A958A4" w:rsidP="00A958A4">
      <w:pPr>
        <w:widowControl w:val="0"/>
        <w:numPr>
          <w:ilvl w:val="1"/>
          <w:numId w:val="3"/>
        </w:numPr>
        <w:tabs>
          <w:tab w:val="num" w:pos="928"/>
        </w:tabs>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Оказание услуг осуществляется </w:t>
      </w:r>
      <w:r w:rsidR="003E02AD">
        <w:rPr>
          <w:rFonts w:ascii="Times New Roman" w:hAnsi="Times New Roman"/>
        </w:rPr>
        <w:t xml:space="preserve">с </w:t>
      </w:r>
      <w:r w:rsidR="003E02AD">
        <w:rPr>
          <w:rFonts w:ascii="Times New Roman" w:hAnsi="Times New Roman"/>
          <w:b/>
        </w:rPr>
        <w:t>момента подписания контракта</w:t>
      </w:r>
      <w:r w:rsidRPr="00A958A4">
        <w:rPr>
          <w:rFonts w:ascii="Times New Roman" w:hAnsi="Times New Roman"/>
          <w:b/>
        </w:rPr>
        <w:t xml:space="preserve"> по </w:t>
      </w:r>
      <w:r w:rsidR="00BD25C9">
        <w:rPr>
          <w:rFonts w:ascii="Times New Roman" w:hAnsi="Times New Roman"/>
          <w:b/>
        </w:rPr>
        <w:t>3</w:t>
      </w:r>
      <w:r w:rsidR="008E3EDF">
        <w:rPr>
          <w:rFonts w:ascii="Times New Roman" w:hAnsi="Times New Roman"/>
          <w:b/>
        </w:rPr>
        <w:t>1</w:t>
      </w:r>
      <w:r w:rsidRPr="00A958A4">
        <w:rPr>
          <w:rFonts w:ascii="Times New Roman" w:hAnsi="Times New Roman"/>
          <w:b/>
        </w:rPr>
        <w:t xml:space="preserve"> декабря 202</w:t>
      </w:r>
      <w:r w:rsidR="00BD25C9">
        <w:rPr>
          <w:rFonts w:ascii="Times New Roman" w:hAnsi="Times New Roman"/>
          <w:b/>
        </w:rPr>
        <w:t>5</w:t>
      </w:r>
      <w:r w:rsidRPr="00A958A4">
        <w:rPr>
          <w:rFonts w:ascii="Times New Roman" w:hAnsi="Times New Roman"/>
          <w:b/>
        </w:rPr>
        <w:t xml:space="preserve"> г.</w:t>
      </w:r>
      <w:r w:rsidRPr="00A958A4">
        <w:rPr>
          <w:rFonts w:ascii="Times New Roman" w:hAnsi="Times New Roman"/>
        </w:rPr>
        <w:t xml:space="preserve"> за исключением выходных дней, общегосударственных праздников и каникулярного периода.</w:t>
      </w:r>
    </w:p>
    <w:p w14:paraId="0197B8AA"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rPr>
      </w:pPr>
      <w:r w:rsidRPr="00A958A4">
        <w:rPr>
          <w:rFonts w:ascii="Times New Roman" w:hAnsi="Times New Roman"/>
        </w:rPr>
        <w:t>3.2. Исполнитель соблюдает требования, предъявляемые к деятельности организации общественного питания Сан Пи Н 2.3/2.4.3590/200 «Санитарно-эпидемиологические требования к организации общественного питания населения» (далее - СанПиН2.3/2.4.3590/200), утвержденные постановлением Главного государственного санитарного врача Российской Федерации от 27.10.2020 № 32.</w:t>
      </w:r>
    </w:p>
    <w:p w14:paraId="3493F43A" w14:textId="1F5E4F68"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b/>
        </w:rPr>
      </w:pPr>
      <w:r w:rsidRPr="00A958A4">
        <w:rPr>
          <w:rFonts w:ascii="Times New Roman" w:hAnsi="Times New Roman"/>
        </w:rPr>
        <w:t xml:space="preserve">3.3. Оказание услуг осуществляется Исполнителем по адресу: </w:t>
      </w:r>
      <w:r w:rsidRPr="00A958A4">
        <w:rPr>
          <w:rFonts w:ascii="Times New Roman" w:hAnsi="Times New Roman"/>
          <w:b/>
        </w:rPr>
        <w:t>2974</w:t>
      </w:r>
      <w:r w:rsidR="00DA7B21">
        <w:rPr>
          <w:rFonts w:ascii="Times New Roman" w:hAnsi="Times New Roman"/>
          <w:b/>
        </w:rPr>
        <w:t>20</w:t>
      </w:r>
      <w:r w:rsidRPr="00A958A4">
        <w:rPr>
          <w:rFonts w:ascii="Times New Roman" w:hAnsi="Times New Roman"/>
          <w:b/>
        </w:rPr>
        <w:t xml:space="preserve">, Республика Крым, город Евпатория, улица Луговая, дом </w:t>
      </w:r>
      <w:r w:rsidR="00FB6BD2" w:rsidRPr="00FB6BD2">
        <w:rPr>
          <w:rFonts w:ascii="Times New Roman" w:hAnsi="Times New Roman"/>
          <w:b/>
        </w:rPr>
        <w:t>13</w:t>
      </w:r>
      <w:r w:rsidRPr="00A958A4">
        <w:rPr>
          <w:rFonts w:ascii="Times New Roman" w:hAnsi="Times New Roman"/>
          <w:b/>
        </w:rPr>
        <w:t>. (столовая, пищеблок)</w:t>
      </w:r>
    </w:p>
    <w:p w14:paraId="2B0D1DD4" w14:textId="2A93B883"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3.4. Оплата по контракту осуществляется по безналичному расчёту платёжным поручением путём перечисления Заказчиком денежных средств на расчетный счёт Исполнителя, указанный в настоящем контракте</w:t>
      </w:r>
      <w:r w:rsidR="00DA7B21" w:rsidRPr="00DA7B21">
        <w:rPr>
          <w:rFonts w:ascii="Times New Roman" w:hAnsi="Times New Roman"/>
        </w:rPr>
        <w:t xml:space="preserve"> </w:t>
      </w:r>
      <w:r w:rsidR="00DA7B21">
        <w:rPr>
          <w:rFonts w:ascii="Times New Roman" w:hAnsi="Times New Roman"/>
        </w:rPr>
        <w:t>из средств бюджетного учреждения</w:t>
      </w:r>
      <w:r w:rsidRPr="00A958A4">
        <w:rPr>
          <w:rFonts w:ascii="Times New Roman" w:hAnsi="Times New Roman"/>
        </w:rPr>
        <w:t>. В случае изменения расчетного счета Исполнителя он обязан в двухдневный срок в письменной форме сообщить об этом Заказчику с указанием новых реквизитов расчётного счёта. В противном случае все риски, связанные с перечислением Заказчиком денежных средств на указанный в настоящем контракте счёт Исполнителя, несёт Исполнитель.</w:t>
      </w:r>
    </w:p>
    <w:p w14:paraId="313E1B4E" w14:textId="77777777" w:rsidR="00A958A4" w:rsidRPr="00A958A4" w:rsidRDefault="00A958A4" w:rsidP="00A958A4">
      <w:pPr>
        <w:spacing w:after="0" w:line="240" w:lineRule="auto"/>
        <w:jc w:val="both"/>
        <w:rPr>
          <w:rFonts w:ascii="Times New Roman" w:hAnsi="Times New Roman"/>
        </w:rPr>
      </w:pPr>
      <w:r w:rsidRPr="00A958A4">
        <w:rPr>
          <w:rFonts w:ascii="Times New Roman" w:hAnsi="Times New Roman"/>
        </w:rPr>
        <w:t xml:space="preserve">3.5. Оплата оказанных услуг производится не позднее </w:t>
      </w:r>
      <w:r w:rsidRPr="00A958A4">
        <w:rPr>
          <w:rFonts w:ascii="Times New Roman" w:hAnsi="Times New Roman"/>
          <w:i/>
          <w:iCs/>
        </w:rPr>
        <w:t>семи рабочих</w:t>
      </w:r>
      <w:r w:rsidRPr="00A958A4">
        <w:rPr>
          <w:rFonts w:ascii="Times New Roman" w:hAnsi="Times New Roman"/>
        </w:rPr>
        <w:t xml:space="preserve"> дней с даты подписания заказчиком документа о приемке выполненных услуг (акта об оказании услуг),  </w:t>
      </w:r>
    </w:p>
    <w:p w14:paraId="36AA53E5" w14:textId="77777777" w:rsidR="00A958A4" w:rsidRPr="00A958A4" w:rsidRDefault="00A958A4" w:rsidP="00A958A4">
      <w:pPr>
        <w:spacing w:after="0" w:line="240" w:lineRule="auto"/>
        <w:jc w:val="both"/>
        <w:rPr>
          <w:rFonts w:ascii="Times New Roman" w:hAnsi="Times New Roman"/>
        </w:rPr>
      </w:pPr>
      <w:r w:rsidRPr="00A958A4">
        <w:rPr>
          <w:rFonts w:ascii="Times New Roman" w:hAnsi="Times New Roman"/>
        </w:rPr>
        <w:t>согласно фактической численности детей, счета на оплату. Документы о выполненных услугах предоставляются два раза в месяц.</w:t>
      </w:r>
    </w:p>
    <w:p w14:paraId="3F613E23" w14:textId="77777777" w:rsidR="00A958A4" w:rsidRPr="00A958A4" w:rsidRDefault="00A958A4" w:rsidP="00A958A4">
      <w:pPr>
        <w:spacing w:after="0" w:line="240" w:lineRule="auto"/>
        <w:jc w:val="both"/>
        <w:rPr>
          <w:rFonts w:ascii="Times New Roman" w:hAnsi="Times New Roman"/>
        </w:rPr>
      </w:pPr>
      <w:r w:rsidRPr="00A958A4">
        <w:rPr>
          <w:rFonts w:ascii="Times New Roman" w:hAnsi="Times New Roman"/>
        </w:rPr>
        <w:t>3.6. Заказчик и Исполнитель проводят сверку расчетов за питание ежеквартально на основании отчетов, предоставляемых Заказчику, подписанных сторонами, в период с 01 по 05 число каждого месяца, следующего за отчетным.</w:t>
      </w:r>
    </w:p>
    <w:p w14:paraId="1099A0E1" w14:textId="77777777" w:rsidR="00A958A4" w:rsidRPr="00A958A4" w:rsidRDefault="00A958A4" w:rsidP="00A958A4">
      <w:pPr>
        <w:suppressAutoHyphens w:val="0"/>
        <w:autoSpaceDE w:val="0"/>
        <w:autoSpaceDN w:val="0"/>
        <w:adjustRightInd w:val="0"/>
        <w:spacing w:after="0" w:line="240" w:lineRule="auto"/>
        <w:jc w:val="both"/>
        <w:outlineLvl w:val="0"/>
        <w:rPr>
          <w:rFonts w:ascii="Times New Roman" w:hAnsi="Times New Roman"/>
        </w:rPr>
      </w:pPr>
      <w:r w:rsidRPr="00A958A4">
        <w:rPr>
          <w:rFonts w:ascii="Times New Roman" w:hAnsi="Times New Roman"/>
        </w:rPr>
        <w:lastRenderedPageBreak/>
        <w:t xml:space="preserve">3.7 Образовательное учреждение предоставляет Организатору питания на срок оказания услуг по обеспечению горячим питанием учащихся льготных категорий и обучающихся, получающих начальное общее образование, помещение и оборудование пищеблока в срочное платное пользование, </w:t>
      </w:r>
      <w:proofErr w:type="gramStart"/>
      <w:r w:rsidRPr="00A958A4">
        <w:rPr>
          <w:rFonts w:ascii="Times New Roman" w:hAnsi="Times New Roman"/>
        </w:rPr>
        <w:t>согласно постановления</w:t>
      </w:r>
      <w:proofErr w:type="gramEnd"/>
      <w:r w:rsidRPr="00A958A4">
        <w:rPr>
          <w:rFonts w:ascii="Times New Roman" w:hAnsi="Times New Roman"/>
        </w:rPr>
        <w:t xml:space="preserve"> администрации города Евпатории №146-п от 12.03.2015г. «О Порядке предоставления в аренду, безвозмездное пользование имущества</w:t>
      </w:r>
      <w:r w:rsidRPr="00A958A4">
        <w:rPr>
          <w:rFonts w:ascii="Times New Roman" w:hAnsi="Times New Roman"/>
          <w:b/>
          <w:bCs/>
        </w:rPr>
        <w:t xml:space="preserve">, </w:t>
      </w:r>
      <w:r w:rsidRPr="00A958A4">
        <w:rPr>
          <w:rFonts w:ascii="Times New Roman" w:hAnsi="Times New Roman"/>
          <w:bCs/>
        </w:rPr>
        <w:t>находящегося в собственности муниципального образования городской округ Евпатория Республики Крым</w:t>
      </w:r>
      <w:r w:rsidRPr="00A958A4">
        <w:rPr>
          <w:rFonts w:ascii="Times New Roman" w:hAnsi="Times New Roman"/>
        </w:rPr>
        <w:t>» с изменениями и дополнениями.</w:t>
      </w:r>
    </w:p>
    <w:p w14:paraId="70BD9B3F"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b/>
        </w:rPr>
      </w:pPr>
    </w:p>
    <w:p w14:paraId="34F9B2FA" w14:textId="5D91E442" w:rsidR="00A958A4" w:rsidRPr="00233C2A" w:rsidRDefault="00A958A4" w:rsidP="00233C2A">
      <w:pPr>
        <w:pStyle w:val="afff"/>
        <w:widowControl w:val="0"/>
        <w:numPr>
          <w:ilvl w:val="0"/>
          <w:numId w:val="3"/>
        </w:numPr>
        <w:suppressAutoHyphens w:val="0"/>
        <w:autoSpaceDE w:val="0"/>
        <w:autoSpaceDN w:val="0"/>
        <w:adjustRightInd w:val="0"/>
        <w:spacing w:after="0"/>
        <w:jc w:val="center"/>
        <w:rPr>
          <w:b/>
        </w:rPr>
      </w:pPr>
      <w:r w:rsidRPr="00233C2A">
        <w:rPr>
          <w:b/>
        </w:rPr>
        <w:t>ОБЯЗАТЕЛЬСТВА СТОРОН</w:t>
      </w:r>
    </w:p>
    <w:p w14:paraId="413D0913" w14:textId="77777777" w:rsidR="00233C2A" w:rsidRPr="00233C2A" w:rsidRDefault="00233C2A" w:rsidP="00233C2A">
      <w:pPr>
        <w:widowControl w:val="0"/>
        <w:suppressAutoHyphens w:val="0"/>
        <w:autoSpaceDE w:val="0"/>
        <w:autoSpaceDN w:val="0"/>
        <w:adjustRightInd w:val="0"/>
        <w:spacing w:after="0"/>
        <w:jc w:val="center"/>
        <w:rPr>
          <w:b/>
        </w:rPr>
      </w:pPr>
    </w:p>
    <w:p w14:paraId="6A53FAA8"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4.1. На период действия Контракта </w:t>
      </w:r>
      <w:r w:rsidRPr="00A958A4">
        <w:rPr>
          <w:rFonts w:ascii="Times New Roman" w:hAnsi="Times New Roman"/>
          <w:b/>
        </w:rPr>
        <w:t>Исполнитель</w:t>
      </w:r>
      <w:r w:rsidRPr="00A958A4">
        <w:rPr>
          <w:rFonts w:ascii="Times New Roman" w:hAnsi="Times New Roman"/>
        </w:rPr>
        <w:t xml:space="preserve"> обязуется:</w:t>
      </w:r>
    </w:p>
    <w:p w14:paraId="32C3F711"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 Соблюдать требования:</w:t>
      </w:r>
    </w:p>
    <w:p w14:paraId="22EA2091"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Постановление Главного государственного санитарного врача Российской Федерации от 27.10.2020 № 32 «</w:t>
      </w:r>
      <w:r w:rsidRPr="00A958A4">
        <w:rPr>
          <w:rFonts w:ascii="Times New Roman" w:hAnsi="Times New Roman"/>
          <w:shd w:val="clear" w:color="auto" w:fill="FFFFFF"/>
        </w:rPr>
        <w:t xml:space="preserve">Об утверждении санитарно-эпидемиологических правил и норм» </w:t>
      </w:r>
      <w:r w:rsidRPr="00A958A4">
        <w:rPr>
          <w:rFonts w:ascii="Times New Roman" w:hAnsi="Times New Roman"/>
        </w:rPr>
        <w:t>Сан Пи Н 2.3/2.4.3590/20 «Санитарно-эпидемиологические требования к организации общественного питания населения» (далее - СанПиН2.3/2.4.3590/20);</w:t>
      </w:r>
    </w:p>
    <w:p w14:paraId="0AF028E8"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-Письмо Министерства образования науки и молодежи Республики Крым № 1610/01-15 от 04.09.2020 года;</w:t>
      </w:r>
    </w:p>
    <w:p w14:paraId="3A5DF1AC" w14:textId="77777777" w:rsidR="00A958A4" w:rsidRPr="00A958A4" w:rsidRDefault="00A958A4" w:rsidP="00A958A4">
      <w:pPr>
        <w:widowControl w:val="0"/>
        <w:shd w:val="clear" w:color="auto" w:fill="FFFFFF"/>
        <w:suppressAutoHyphens w:val="0"/>
        <w:autoSpaceDE w:val="0"/>
        <w:autoSpaceDN w:val="0"/>
        <w:adjustRightInd w:val="0"/>
        <w:spacing w:after="0" w:line="240" w:lineRule="auto"/>
        <w:ind w:left="113" w:right="108" w:hanging="1"/>
        <w:jc w:val="both"/>
        <w:outlineLvl w:val="1"/>
        <w:rPr>
          <w:rFonts w:ascii="Times New Roman" w:hAnsi="Times New Roman"/>
        </w:rPr>
      </w:pPr>
      <w:r w:rsidRPr="00A958A4">
        <w:rPr>
          <w:rFonts w:ascii="Times New Roman" w:eastAsia="Calibri" w:hAnsi="Times New Roman"/>
          <w:bCs/>
        </w:rPr>
        <w:t>-Постановления Совета</w:t>
      </w:r>
      <w:r w:rsidRPr="00A958A4">
        <w:rPr>
          <w:rFonts w:ascii="Times New Roman" w:hAnsi="Times New Roman"/>
        </w:rPr>
        <w:t xml:space="preserve"> министров Республики Крым от 16.05.2016 г. № 204 «Об утверждении Государственной программы развития образования в республике Крым»;</w:t>
      </w:r>
    </w:p>
    <w:p w14:paraId="410D1F76"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Постановления Совета министров Республики Крым от 27.07.2016 г. № 360 «О внесении изменений в постановление Совета министров Республики Крым от 15.09.2015 г.  № 556»;</w:t>
      </w:r>
    </w:p>
    <w:p w14:paraId="2F7CD2C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Приложения к совместному приказу Министерства образования, науки и молодежи Республики Крым и Межрегионального управления Роспотребнадзора по Республике Крым и городу Севастополю от 07.04.2021 г.  №565/64 «Методические рекомендации по организации питания в дошкольных и общеобразовательных организациях Республики Крым» (с изменениями);</w:t>
      </w:r>
    </w:p>
    <w:p w14:paraId="62ADE444"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 Постановления администрации г. Евпатории Республики Крым № 150-п от 30.01.2022г. «Об утверждении Положения об организации питания обучающихся и воспитанников в муниципальных образовательных организациях муниципального образования городской округ Евпатория Республики Крым на 2022-2024 </w:t>
      </w:r>
      <w:proofErr w:type="spellStart"/>
      <w:r w:rsidRPr="00A958A4">
        <w:rPr>
          <w:rFonts w:ascii="Times New Roman" w:hAnsi="Times New Roman"/>
        </w:rPr>
        <w:t>г.г</w:t>
      </w:r>
      <w:proofErr w:type="spellEnd"/>
      <w:r w:rsidRPr="00A958A4">
        <w:rPr>
          <w:rFonts w:ascii="Times New Roman" w:hAnsi="Times New Roman"/>
        </w:rPr>
        <w:t>.»;</w:t>
      </w:r>
    </w:p>
    <w:p w14:paraId="441B00B6"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-Постановления администрации города Евпатории Республики Крым от 08.10.2020 г. № 1864-п. «</w:t>
      </w:r>
      <w:hyperlink r:id="rId8" w:history="1">
        <w:r w:rsidRPr="00A958A4">
          <w:rPr>
            <w:rFonts w:ascii="Times New Roman" w:hAnsi="Times New Roman"/>
          </w:rPr>
          <w:t>Об установлении стоимости питания для обучающихся льготных категорий в муниципальных общеобразовательных организациях муниципального образования городской округ Евпатория Республики Крым</w:t>
        </w:r>
      </w:hyperlink>
      <w:r w:rsidRPr="00A958A4">
        <w:rPr>
          <w:rFonts w:ascii="Times New Roman" w:hAnsi="Times New Roman"/>
        </w:rPr>
        <w:t xml:space="preserve"> на 2020-2022 годы»;</w:t>
      </w:r>
    </w:p>
    <w:p w14:paraId="5AF71132"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Постановления Совета министров Республики Крым от 27 августа 2020 года № 514 «О внесении изменений в постановление Совета министров Республики Крым от 16 мая 2016 года №204»</w:t>
      </w:r>
    </w:p>
    <w:p w14:paraId="535B8527"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Постановления Совета министров Республики Крым от 01 сентября 2020 года № 525 «О внесении изменений в некоторые постановления Совета министров Республики Крым»</w:t>
      </w:r>
    </w:p>
    <w:p w14:paraId="791008C6"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 Приказа Министерства образования, науки и молодежи Республики </w:t>
      </w:r>
      <w:proofErr w:type="gramStart"/>
      <w:r w:rsidRPr="00A958A4">
        <w:rPr>
          <w:rFonts w:ascii="Times New Roman" w:hAnsi="Times New Roman"/>
        </w:rPr>
        <w:t>Крым  от</w:t>
      </w:r>
      <w:proofErr w:type="gramEnd"/>
      <w:r w:rsidRPr="00A958A4">
        <w:rPr>
          <w:rFonts w:ascii="Times New Roman" w:hAnsi="Times New Roman"/>
        </w:rPr>
        <w:t xml:space="preserve"> 26 июля 2023 г. №1247 </w:t>
      </w:r>
      <w:r w:rsidRPr="00A958A4">
        <w:rPr>
          <w:rFonts w:ascii="Times New Roman" w:hAnsi="Times New Roman"/>
          <w:szCs w:val="24"/>
        </w:rPr>
        <w:t>«О стоимости питания обучающихся 1-4 классов, получающих начальное общее образование в муниципальных образовательных организаций Республик Крым в 2023/2024 учебном году»</w:t>
      </w:r>
      <w:r w:rsidRPr="00A958A4">
        <w:rPr>
          <w:rFonts w:ascii="Times New Roman" w:hAnsi="Times New Roman"/>
        </w:rPr>
        <w:t>.</w:t>
      </w:r>
    </w:p>
    <w:p w14:paraId="772D8B7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Письмо Министерства образования науки и молодежи Республики Крым № 1610/01-15 от 04.09.2020 года.</w:t>
      </w:r>
    </w:p>
    <w:p w14:paraId="294B3D1A"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Приказа Государственного комитета по ценам и тарифам Республики Крым от 22.01.2015 г. № 3/2 «Об утверждении предельных наценок на продукцию (товары), реализуемую предприятиями общественного питания в общеобразовательных школах, профтехучилищах, средних специальных и высших учебных заведениях на территории Республики Крым» (с изменениями).</w:t>
      </w:r>
    </w:p>
    <w:p w14:paraId="4673DA33"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Формирование цены исполнителем с применением торговой наценки, не превышающей предельную.</w:t>
      </w:r>
    </w:p>
    <w:p w14:paraId="6586A281"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4.1.2. Иметь договор с ФБУЗ «</w:t>
      </w:r>
      <w:proofErr w:type="spellStart"/>
      <w:r w:rsidRPr="00A958A4">
        <w:rPr>
          <w:rFonts w:ascii="Times New Roman" w:hAnsi="Times New Roman"/>
        </w:rPr>
        <w:t>ЦГиЭ</w:t>
      </w:r>
      <w:proofErr w:type="spellEnd"/>
      <w:r w:rsidRPr="00A958A4">
        <w:rPr>
          <w:rFonts w:ascii="Times New Roman" w:hAnsi="Times New Roman"/>
        </w:rPr>
        <w:t xml:space="preserve"> в Республике Крым и городе Федерального значения Севастополе» на проведение производственного контроля;</w:t>
      </w:r>
    </w:p>
    <w:p w14:paraId="79150FBE"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4.1.3 Осуществлять приготовление блюд и организацию технологического процесса в соответствие с действующими санитарными правилами и нормативами.</w:t>
      </w:r>
    </w:p>
    <w:p w14:paraId="3809E6E8"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4.1.4. Осуществлять приобретение продуктов питания, используемых для приготовления блюд, надлежащего качества, в соответствие с документами, подтверждающими их качество и безопасность, согласно заключенным договорам на поставку;</w:t>
      </w:r>
    </w:p>
    <w:p w14:paraId="6EEC27E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4.1.5. Обеспечить соответствие оказанных услуг предъявляемым к ним требованиям законодательства Российской Федерации.</w:t>
      </w:r>
    </w:p>
    <w:p w14:paraId="74C47A2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4.1.6. Устранить недостатки оказанных услуг в течение 3-х рабочих дней с момента заявления о них Заказчиком, нести расходы, связанные с устранением данных недостатков.</w:t>
      </w:r>
    </w:p>
    <w:p w14:paraId="308FEA7D"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4.1.7. Гарантировать качество оказанных услуг.</w:t>
      </w:r>
    </w:p>
    <w:p w14:paraId="1C2384AB"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4.1.8. Обеспечить надлежащую сохранность имущества Заказчика и безопасную эксплуатацию имеющегося производственного оборудования при оказании услуги основного (горячего) питания.</w:t>
      </w:r>
    </w:p>
    <w:p w14:paraId="19A563FF"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4.1.9.</w:t>
      </w:r>
      <w:r w:rsidRPr="00A958A4">
        <w:rPr>
          <w:rFonts w:ascii="Times New Roman" w:hAnsi="Times New Roman"/>
        </w:rPr>
        <w:tab/>
        <w:t xml:space="preserve"> Предоставлять Заказчику полную и точную информацию об услугах, а также о ходе исполнения своих обязательств по настоящему Контракту, в том числе о сложностях, возникающих при исполнении Контракта.</w:t>
      </w:r>
    </w:p>
    <w:p w14:paraId="78F9F93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u w:val="single"/>
        </w:rPr>
      </w:pPr>
      <w:r w:rsidRPr="00A958A4">
        <w:rPr>
          <w:rFonts w:ascii="Times New Roman" w:hAnsi="Times New Roman"/>
        </w:rPr>
        <w:t>4.1.10.</w:t>
      </w:r>
      <w:r w:rsidRPr="00A958A4">
        <w:rPr>
          <w:rFonts w:ascii="Times New Roman" w:hAnsi="Times New Roman"/>
        </w:rPr>
        <w:tab/>
        <w:t xml:space="preserve"> </w:t>
      </w:r>
      <w:r w:rsidRPr="00A958A4">
        <w:rPr>
          <w:rFonts w:ascii="Times New Roman" w:hAnsi="Times New Roman"/>
          <w:u w:val="single"/>
        </w:rPr>
        <w:t>Согласовывать ежедневное меню с Заказчиком на основании двухнедельного меню.</w:t>
      </w:r>
    </w:p>
    <w:p w14:paraId="28DB7D91"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4.1.11.</w:t>
      </w:r>
      <w:r w:rsidRPr="00A958A4">
        <w:rPr>
          <w:rFonts w:ascii="Times New Roman" w:hAnsi="Times New Roman"/>
        </w:rPr>
        <w:tab/>
        <w:t xml:space="preserve"> Обеспечивать своевременное обеспечение необходимыми продовольственными товарами, сырьем, продуктами питания, обогащенными микронутриентами и витаминами (хлеб, соль, молоко и т.д.), в </w:t>
      </w:r>
      <w:r w:rsidRPr="00A958A4">
        <w:rPr>
          <w:rFonts w:ascii="Times New Roman" w:hAnsi="Times New Roman"/>
        </w:rPr>
        <w:lastRenderedPageBreak/>
        <w:t>соответствии с двухнедельным меню.</w:t>
      </w:r>
    </w:p>
    <w:p w14:paraId="076CE671"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4.1.12.</w:t>
      </w:r>
      <w:r w:rsidRPr="00A958A4">
        <w:rPr>
          <w:rFonts w:ascii="Times New Roman" w:hAnsi="Times New Roman"/>
        </w:rPr>
        <w:tab/>
        <w:t xml:space="preserve"> Производить входной контроль качества поступающих продуктов, оперативный контроль в процессе их обработки и подготовки к реализации.</w:t>
      </w:r>
    </w:p>
    <w:p w14:paraId="77D12A74"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4.1.13. Обеспечивать обслуживание учащихся общеобразовательного учреждения по графику предоставления основного (горячего) питания учащихся, утвержденному Заказчиком.</w:t>
      </w:r>
    </w:p>
    <w:p w14:paraId="2E56A731"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4.1.14.</w:t>
      </w:r>
      <w:r w:rsidRPr="00A958A4">
        <w:rPr>
          <w:rFonts w:ascii="Times New Roman" w:hAnsi="Times New Roman"/>
        </w:rPr>
        <w:tab/>
        <w:t xml:space="preserve"> Обеспечивать столовую общеобразовательного учреждения кухонным инвентарем, столовой и кухонной посудой, столовыми приборами, санитарной и специальной одеждой, моющимися и дезинфицирующими средствами в соответствии с действующими нормами оснащения предприятий общественного питания.</w:t>
      </w:r>
    </w:p>
    <w:p w14:paraId="4D58D0CD"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4.1.15.</w:t>
      </w:r>
      <w:r w:rsidRPr="00A958A4">
        <w:rPr>
          <w:rFonts w:ascii="Times New Roman" w:hAnsi="Times New Roman"/>
        </w:rPr>
        <w:tab/>
        <w:t xml:space="preserve"> Обеспечивать достаточным штатом квалифицированных работников и организовывать повышение их квалификации, своевременное прохождение медицинских осмотров, гигиенического обучения и аттестации работников, участвующих в процессе предоставления основного (горячего) питания учащихся в соответствии с действующим законодательством.</w:t>
      </w:r>
    </w:p>
    <w:p w14:paraId="634F25AE"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4.1.16.</w:t>
      </w:r>
      <w:r w:rsidRPr="00A958A4">
        <w:rPr>
          <w:rFonts w:ascii="Times New Roman" w:hAnsi="Times New Roman"/>
        </w:rPr>
        <w:tab/>
        <w:t xml:space="preserve"> Возмещать расходы за потребляемую электроэнергию, водоснабжение и водоотведение по действующим тарифам согласно показаниям счетчиков и предоставленному Заказчиком расчету, </w:t>
      </w:r>
      <w:proofErr w:type="gramStart"/>
      <w:r w:rsidRPr="00A958A4">
        <w:rPr>
          <w:rFonts w:ascii="Times New Roman" w:hAnsi="Times New Roman"/>
        </w:rPr>
        <w:t>согласно договора</w:t>
      </w:r>
      <w:proofErr w:type="gramEnd"/>
      <w:r w:rsidRPr="00A958A4">
        <w:rPr>
          <w:rFonts w:ascii="Times New Roman" w:hAnsi="Times New Roman"/>
        </w:rPr>
        <w:t xml:space="preserve"> о возмещении коммунальных услуг.</w:t>
      </w:r>
    </w:p>
    <w:p w14:paraId="6E6582EA"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4.1.17.</w:t>
      </w:r>
      <w:r w:rsidRPr="00A958A4">
        <w:rPr>
          <w:rFonts w:ascii="Times New Roman" w:hAnsi="Times New Roman"/>
        </w:rPr>
        <w:tab/>
        <w:t xml:space="preserve"> Содержать производственные помещения и оборудование пищеблока в рабочем состоянии и чистоте, проводить надлежащую уборку помещений, санитарную обработку и дезинфекцию предметов производственного окружения, оборудования, инвентаря и посуды.</w:t>
      </w:r>
    </w:p>
    <w:p w14:paraId="475C2AC4"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4.1.18.</w:t>
      </w:r>
      <w:r w:rsidRPr="00A958A4">
        <w:rPr>
          <w:rFonts w:ascii="Times New Roman" w:hAnsi="Times New Roman"/>
        </w:rPr>
        <w:tab/>
        <w:t xml:space="preserve"> В пищеблоке образовательного учреждения должны находиться:</w:t>
      </w:r>
    </w:p>
    <w:p w14:paraId="35E1807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заявки на питание, журнал учета количества учащихся, получивших питание;</w:t>
      </w:r>
    </w:p>
    <w:p w14:paraId="27091D5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гигиенический журнал (сотрудники);</w:t>
      </w:r>
    </w:p>
    <w:p w14:paraId="23B80FA4"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журнал учета температурного режима холодильного оборудования;</w:t>
      </w:r>
    </w:p>
    <w:p w14:paraId="673CC969"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журнал учета температуры и влажности в складских помещениях;</w:t>
      </w:r>
    </w:p>
    <w:p w14:paraId="2207C24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калькуляция цен на каждое блюдо согласно 2-х недельного меню;</w:t>
      </w:r>
    </w:p>
    <w:p w14:paraId="1EB3C374"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журнал бракеража готовой пищевой продукции;</w:t>
      </w:r>
    </w:p>
    <w:p w14:paraId="715E077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журнал бракеража скоропортящейся пищевой продукции;</w:t>
      </w:r>
    </w:p>
    <w:p w14:paraId="3F504CC6"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двухнедельное меню, ежедневное меню, меню-раскладки;</w:t>
      </w:r>
    </w:p>
    <w:p w14:paraId="069E0FCA"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технологические карты, утвержденные Исполнителем;</w:t>
      </w:r>
    </w:p>
    <w:p w14:paraId="78D07346"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приходные документы на продукцию;</w:t>
      </w:r>
    </w:p>
    <w:p w14:paraId="6FE33BCA"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документы, удостоверяющие качество и безопасность поступающего сырья, полуфабрикатов, продтоваров (сертификаты соответствия, ярлыки, удостоверения качества, накладные, с указанием сведений о сертификатах, сроках изготовления и реализации продукции);</w:t>
      </w:r>
    </w:p>
    <w:p w14:paraId="7B799BDB"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-личные медицинские книжки работников пищеблока и документы о профессиональной подготовке, повышении квалификации, гигиеническом обучении и аттестации;</w:t>
      </w:r>
    </w:p>
    <w:p w14:paraId="035D1AE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-журнал регистрации вводного инструктажа на рабочем месте, инструкция по технике безопасности по всем видам работы;</w:t>
      </w:r>
    </w:p>
    <w:p w14:paraId="25DE74AD"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журнал учета мероприятий по контролю;</w:t>
      </w:r>
    </w:p>
    <w:p w14:paraId="622ED96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«Сборники технологических нормативов, рецептур блюд и кулинарных изделий для учащихся образовательных учреждений»;</w:t>
      </w:r>
    </w:p>
    <w:p w14:paraId="3A56317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протоколы анализов готовых блюд на энергетическую ценность и химический состав, по показателям безопасности (при наличии);</w:t>
      </w:r>
    </w:p>
    <w:p w14:paraId="17B53452"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-нормативные и методические документы по организации питания учащихся в общеобразовательных учреждениях (Санитарные нормы и правила, методические рекомендации, приказы и др.);</w:t>
      </w:r>
    </w:p>
    <w:p w14:paraId="1DA4F233"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документы поставщика сырья и продукции, обеспечивающего доставку продуктов питания (санитарно-эпидемиологическое заключение о транспортном средстве, копии личных медицинских книжек водителей);</w:t>
      </w:r>
    </w:p>
    <w:p w14:paraId="5BEC6225"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книга отзывов и предложений.</w:t>
      </w:r>
    </w:p>
    <w:p w14:paraId="167E1A8F"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Инструкции по производственному процессу пищеблока</w:t>
      </w:r>
    </w:p>
    <w:p w14:paraId="7ECD8FC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Должностные инструкции работников пищеблока</w:t>
      </w:r>
    </w:p>
    <w:p w14:paraId="2F10B49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4.1.19.</w:t>
      </w:r>
      <w:r w:rsidRPr="00A958A4">
        <w:rPr>
          <w:rFonts w:ascii="Times New Roman" w:hAnsi="Times New Roman"/>
        </w:rPr>
        <w:tab/>
        <w:t xml:space="preserve"> Оказывать услуги в точном соответствии с представленным техническим заданием и принимать на себя обязательство оказание услуг, соответствующие по качеству стандартам и требованиям:</w:t>
      </w:r>
    </w:p>
    <w:p w14:paraId="2EED81E4"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Федеральным законом от 30.03.1999 г. № 52-ФЗ «О санитарно-эпидемиологическом благополучии населения»;</w:t>
      </w:r>
    </w:p>
    <w:p w14:paraId="689CCAA9"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Федеральным законом от 02.01.2000 г. № 29-ФЗ «О качестве и безопасности пищевых продуктов»;</w:t>
      </w:r>
    </w:p>
    <w:p w14:paraId="6217B67F"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Федеральным законом от 07.02.1992 г. № 2300-1 «О защите прав потребителей»;</w:t>
      </w:r>
    </w:p>
    <w:p w14:paraId="42C0FEB4"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  ТР ТС 021/2011 «О безопасности пищевых продуктов» от 09.12.2011 г.; </w:t>
      </w:r>
    </w:p>
    <w:p w14:paraId="00F80DB2"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«Санитарно-эпидемиологическими требованиями к организации общественного питания населения» 2.3/2.4.3590/20, утвержденными постановлением Главного государственного санитарного врача Российской Федерации от 27.10.2020 № 32.</w:t>
      </w:r>
    </w:p>
    <w:p w14:paraId="47321206"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4.1.20. В случае невозможности обеспечения горячим питанием учащихся (аварийные ситуации), обеспечить выдачу питания сухим пайком в соответствии с Санитарно-эпидемиологические правилами.</w:t>
      </w:r>
    </w:p>
    <w:p w14:paraId="66EA3809"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proofErr w:type="gramStart"/>
      <w:r w:rsidRPr="00A958A4">
        <w:rPr>
          <w:rFonts w:ascii="Times New Roman" w:hAnsi="Times New Roman"/>
        </w:rPr>
        <w:t>4.2. .</w:t>
      </w:r>
      <w:proofErr w:type="gramEnd"/>
      <w:r w:rsidRPr="00A958A4">
        <w:rPr>
          <w:rFonts w:ascii="Times New Roman" w:hAnsi="Times New Roman"/>
        </w:rPr>
        <w:t xml:space="preserve"> </w:t>
      </w:r>
      <w:r w:rsidRPr="00A958A4">
        <w:rPr>
          <w:rFonts w:ascii="Times New Roman" w:hAnsi="Times New Roman"/>
          <w:b/>
        </w:rPr>
        <w:t>Исполнитель вправе</w:t>
      </w:r>
    </w:p>
    <w:p w14:paraId="42749DFE"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4.2.1. Требовать от Заказчика своевременного исполнения обязательств по приемке и оплате стоимости услуг </w:t>
      </w:r>
      <w:r w:rsidRPr="00A958A4">
        <w:rPr>
          <w:rFonts w:ascii="Times New Roman" w:hAnsi="Times New Roman"/>
        </w:rPr>
        <w:lastRenderedPageBreak/>
        <w:t>по настоящему Контракту.</w:t>
      </w:r>
    </w:p>
    <w:p w14:paraId="0EDDE242"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4.3. </w:t>
      </w:r>
      <w:r w:rsidRPr="00A958A4">
        <w:rPr>
          <w:rFonts w:ascii="Times New Roman" w:hAnsi="Times New Roman"/>
          <w:b/>
        </w:rPr>
        <w:t>Заказчик обязуется</w:t>
      </w:r>
      <w:r w:rsidRPr="00A958A4">
        <w:rPr>
          <w:rFonts w:ascii="Times New Roman" w:hAnsi="Times New Roman"/>
        </w:rPr>
        <w:t>:</w:t>
      </w:r>
    </w:p>
    <w:p w14:paraId="713DAE4D"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4.3.1. Принять оказанные услуги по документу о приемке оказанных услуг.</w:t>
      </w:r>
    </w:p>
    <w:p w14:paraId="6654C63E"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4.3.2. Оплатить стоимость услуг, оказанных Исполнителем согласно условиям настоящего Контракта.</w:t>
      </w:r>
    </w:p>
    <w:p w14:paraId="5D46258B"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4.3.3. Осуществлять контроль за ходом оказания услуг Исполнителем.</w:t>
      </w:r>
    </w:p>
    <w:p w14:paraId="671B2A59"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4.3.4. Назначить ответственное лицо за организацию услуги основного (горячего) питания учащихся из числа своих сотрудников.</w:t>
      </w:r>
    </w:p>
    <w:p w14:paraId="183484E8"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4.4.</w:t>
      </w:r>
      <w:r w:rsidRPr="00A958A4">
        <w:rPr>
          <w:rFonts w:ascii="Times New Roman" w:hAnsi="Times New Roman"/>
        </w:rPr>
        <w:tab/>
      </w:r>
      <w:r w:rsidRPr="00A958A4">
        <w:rPr>
          <w:rFonts w:ascii="Times New Roman" w:hAnsi="Times New Roman"/>
          <w:b/>
        </w:rPr>
        <w:t xml:space="preserve"> Заказчик вправе:</w:t>
      </w:r>
    </w:p>
    <w:p w14:paraId="31DB7353"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4.4.1.</w:t>
      </w:r>
      <w:r w:rsidRPr="00A958A4">
        <w:rPr>
          <w:rFonts w:ascii="Times New Roman" w:hAnsi="Times New Roman"/>
        </w:rPr>
        <w:tab/>
        <w:t xml:space="preserve"> Требовать от Исполнителя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p>
    <w:p w14:paraId="4AE41616" w14:textId="77777777" w:rsid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4.5.</w:t>
      </w:r>
      <w:r w:rsidRPr="00A958A4">
        <w:rPr>
          <w:rFonts w:ascii="Times New Roman" w:hAnsi="Times New Roman"/>
        </w:rPr>
        <w:tab/>
        <w:t xml:space="preserve"> При исполнении Контракта по согласованию Заказчика с Исполнителем допускается оказание услуги, качество, </w:t>
      </w:r>
      <w:proofErr w:type="gramStart"/>
      <w:r w:rsidRPr="00A958A4">
        <w:rPr>
          <w:rFonts w:ascii="Times New Roman" w:hAnsi="Times New Roman"/>
        </w:rPr>
        <w:t>технические и функциональные характеристики (потребительские свойства)</w:t>
      </w:r>
      <w:proofErr w:type="gramEnd"/>
      <w:r w:rsidRPr="00A958A4">
        <w:rPr>
          <w:rFonts w:ascii="Times New Roman" w:hAnsi="Times New Roman"/>
        </w:rPr>
        <w:t xml:space="preserve"> которые являются улучшенными по сравнению с качеством и соответствующими техническими и функциональными характеристиками, указанными в Контракте.</w:t>
      </w:r>
    </w:p>
    <w:p w14:paraId="2BABCE55" w14:textId="77777777" w:rsidR="00FB2502" w:rsidRPr="00A958A4" w:rsidRDefault="00FB2502" w:rsidP="00A958A4">
      <w:pPr>
        <w:widowControl w:val="0"/>
        <w:suppressAutoHyphens w:val="0"/>
        <w:autoSpaceDE w:val="0"/>
        <w:autoSpaceDN w:val="0"/>
        <w:adjustRightInd w:val="0"/>
        <w:spacing w:after="0" w:line="240" w:lineRule="auto"/>
        <w:jc w:val="both"/>
        <w:rPr>
          <w:rFonts w:ascii="Times New Roman" w:hAnsi="Times New Roman"/>
        </w:rPr>
      </w:pPr>
    </w:p>
    <w:p w14:paraId="2B302927" w14:textId="4B4AC0B8" w:rsidR="00A958A4" w:rsidRPr="00233C2A" w:rsidRDefault="00A958A4" w:rsidP="00233C2A">
      <w:pPr>
        <w:pStyle w:val="afff"/>
        <w:widowControl w:val="0"/>
        <w:numPr>
          <w:ilvl w:val="0"/>
          <w:numId w:val="3"/>
        </w:numPr>
        <w:suppressAutoHyphens w:val="0"/>
        <w:autoSpaceDE w:val="0"/>
        <w:autoSpaceDN w:val="0"/>
        <w:adjustRightInd w:val="0"/>
        <w:spacing w:after="0"/>
        <w:jc w:val="center"/>
        <w:rPr>
          <w:b/>
          <w:bCs/>
          <w:lang w:eastAsia="ar-SA"/>
        </w:rPr>
      </w:pPr>
      <w:r w:rsidRPr="00233C2A">
        <w:rPr>
          <w:b/>
        </w:rPr>
        <w:t xml:space="preserve">ТРЕБОВАНИЯ К КАЧЕСТВУ УСЛУГИ, </w:t>
      </w:r>
      <w:r w:rsidRPr="00233C2A">
        <w:rPr>
          <w:b/>
          <w:bCs/>
          <w:lang w:eastAsia="ar-SA"/>
        </w:rPr>
        <w:t>ГАРАНТИЯ КАЧЕСТВА ОКАЗЫВАЕМЫХ УСЛУГ</w:t>
      </w:r>
    </w:p>
    <w:p w14:paraId="2FBB9B8A" w14:textId="77777777" w:rsidR="00233C2A" w:rsidRPr="00233C2A" w:rsidRDefault="00233C2A" w:rsidP="00233C2A">
      <w:pPr>
        <w:widowControl w:val="0"/>
        <w:suppressAutoHyphens w:val="0"/>
        <w:autoSpaceDE w:val="0"/>
        <w:autoSpaceDN w:val="0"/>
        <w:adjustRightInd w:val="0"/>
        <w:spacing w:after="0"/>
        <w:jc w:val="center"/>
        <w:rPr>
          <w:b/>
          <w:bCs/>
          <w:lang w:eastAsia="ar-SA"/>
        </w:rPr>
      </w:pPr>
    </w:p>
    <w:p w14:paraId="71A78ADE"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5.1. Качество оказываемой Исполнителем услуги и продуктов используемых при оказании услуги по организации горячего питания школьников, должно соответствовать требованиям ГОСТ и СанПиН, действующим на момент оказания услуги и должно быть подтверждено сертификатами соответствия/декларациями о соответствии, удостоверениями качества и безопасности, ветеринарными свидетельствами (на животноводческое сырьё), свидетельствами о государственной регистрации продукции при поставке, а так же требованиям согласно приложению № 1 к настоящему Контракту.</w:t>
      </w:r>
    </w:p>
    <w:p w14:paraId="43874E59"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5.2. Организация питания должна осуществляться участником закупки в соответствии с примерным меню, разработанным на основе рекомендуемой массы порций блюд для учащихся в возрасте с 7 до 11 и с 11 лет и старше (</w:t>
      </w:r>
      <w:r w:rsidRPr="00A958A4">
        <w:rPr>
          <w:rFonts w:ascii="Times New Roman" w:hAnsi="Times New Roman"/>
        </w:rPr>
        <w:t>«Санитарно-эпидемиологическими требованиями к организации общественного питания населения» 2.3/2.4.3590/20, утвержденными постановлением Главного государственного санитарного врача Российской Федерации от 27.10.2020 № 32</w:t>
      </w:r>
      <w:r w:rsidRPr="00A958A4">
        <w:rPr>
          <w:rFonts w:ascii="Times New Roman" w:hAnsi="Times New Roman"/>
          <w:lang w:eastAsia="ar-SA"/>
        </w:rPr>
        <w:t>).</w:t>
      </w:r>
    </w:p>
    <w:p w14:paraId="38D59528"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5.3. Качество услуг по организации питания учащихся общеобразовательного учреждения должно соответствовать требованиям национального стандарта РФ ГОСТ 31984-2012 «Услуги общественного питания. Общие требования.</w:t>
      </w:r>
    </w:p>
    <w:p w14:paraId="74C7FDCA"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 xml:space="preserve">5.4. Потребительские свойства блюд, кулинарных изделий, пищевых продуктов, используемых в питании обучающихся, их органолептические свойства, включая внешний вид, оформление блюд и кулинарных изделий, потребительская упаковка пищевых продуктов, используемых в питании, масса (объём порций) должны соответствовать согласованному меню и ассортименту буфетной продукции в соответствии с требованиями ГОСТ 30390-2013 «Услуги общественного питания. Продукция общественного питания, реализуемая населению. Общие технические условия», а также стандартам организации и техническим документам (технические условия, технологические инструкции, рецептуры, технико-технологические карты и т.п.). Не допускается использование в рационах завтраков и обедов в общеобразовательных учреждениях продуктов, запрещённых в школьном питании, в соответствии с </w:t>
      </w:r>
      <w:r w:rsidRPr="00A958A4">
        <w:rPr>
          <w:rFonts w:ascii="Times New Roman" w:hAnsi="Times New Roman"/>
        </w:rPr>
        <w:t>«Сан Пи Н 2.3/2.4.3590/</w:t>
      </w:r>
      <w:proofErr w:type="gramStart"/>
      <w:r w:rsidRPr="00A958A4">
        <w:rPr>
          <w:rFonts w:ascii="Times New Roman" w:hAnsi="Times New Roman"/>
        </w:rPr>
        <w:t>20;</w:t>
      </w:r>
      <w:r w:rsidRPr="00A958A4">
        <w:rPr>
          <w:rFonts w:ascii="Times New Roman" w:hAnsi="Times New Roman"/>
          <w:lang w:eastAsia="ar-SA"/>
        </w:rPr>
        <w:t>.</w:t>
      </w:r>
      <w:proofErr w:type="gramEnd"/>
      <w:r w:rsidRPr="00A958A4">
        <w:rPr>
          <w:rFonts w:ascii="Times New Roman" w:hAnsi="Times New Roman"/>
          <w:lang w:eastAsia="ar-SA"/>
        </w:rPr>
        <w:t xml:space="preserve"> </w:t>
      </w:r>
    </w:p>
    <w:p w14:paraId="37601B8E"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 xml:space="preserve">5.5. Показатели безопасности и пищевой ценности поставляемых (используемых при организации питания) пищевых продуктов должны соответствовать нормативным документам Российской Федерации, показатели качества – национальным стандартам Российской Федерации для аналогичных видов пищевых продуктов; 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Исполнитель несёт полную ответственность за качество поставляемого сырья и готовой продукции, в том числе получаемой у поставщиков. </w:t>
      </w:r>
    </w:p>
    <w:p w14:paraId="7D0DE316"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5.6. Упаковка продукции должна быть изготовлена из материалов, разрешенных органами Роспотребнадзора для продуктов питания, иметь соответствующую маркировку, должна быть удобна для пользования.</w:t>
      </w:r>
    </w:p>
    <w:p w14:paraId="18CDAE4B"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5.7. Не допускается поставка продукции, содержащей генно-модифицированные организмы (ГМО). Отсутствие ГМО должно быть подтверждено сопроводительными документами.</w:t>
      </w:r>
    </w:p>
    <w:p w14:paraId="25A42AEB"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5.8. Исполнитель должен гарантировать Заказчику качество оказанной услуги в течение всего срока исполнения Контракта.</w:t>
      </w:r>
    </w:p>
    <w:p w14:paraId="260F51A3"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 xml:space="preserve">5.9. Проверка качества пищи по органолептическим показателям должна осуществляться </w:t>
      </w:r>
      <w:proofErr w:type="spellStart"/>
      <w:r w:rsidRPr="00A958A4">
        <w:rPr>
          <w:rFonts w:ascii="Times New Roman" w:hAnsi="Times New Roman"/>
          <w:lang w:eastAsia="ar-SA"/>
        </w:rPr>
        <w:t>бракеражной</w:t>
      </w:r>
      <w:proofErr w:type="spellEnd"/>
      <w:r w:rsidRPr="00A958A4">
        <w:rPr>
          <w:rFonts w:ascii="Times New Roman" w:hAnsi="Times New Roman"/>
          <w:lang w:eastAsia="ar-SA"/>
        </w:rPr>
        <w:t xml:space="preserve"> комиссией Заказчика. При необходимости по требованию Заказчика Исполнитель должен провести экспертизу сырья, используемого для приготовления рационов школьного питания. Фактическое количество отпущенных порций уточняется ежедневно ответственным за питание, уполномоченным Заказчиком.</w:t>
      </w:r>
    </w:p>
    <w:p w14:paraId="34BBB302"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 xml:space="preserve">5.10. В случае некачественного приготовления блюд, зафиксированного </w:t>
      </w:r>
      <w:proofErr w:type="spellStart"/>
      <w:r w:rsidRPr="00A958A4">
        <w:rPr>
          <w:rFonts w:ascii="Times New Roman" w:hAnsi="Times New Roman"/>
          <w:lang w:eastAsia="ar-SA"/>
        </w:rPr>
        <w:t>бракеражной</w:t>
      </w:r>
      <w:proofErr w:type="spellEnd"/>
      <w:r w:rsidRPr="00A958A4">
        <w:rPr>
          <w:rFonts w:ascii="Times New Roman" w:hAnsi="Times New Roman"/>
          <w:lang w:eastAsia="ar-SA"/>
        </w:rPr>
        <w:t xml:space="preserve"> комиссией Заказчика, на основании акта и претензии, направленной Исполнителю в установленном порядке, с Исполнителя взыскивается штраф в соответствии с пунктом 10.2. настоящего Контракта.</w:t>
      </w:r>
    </w:p>
    <w:p w14:paraId="1FCF1092" w14:textId="77777777" w:rsidR="00A958A4" w:rsidRP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5.11. Масса готового блюда должна соответствовать массе порции, указанной в меню.</w:t>
      </w:r>
    </w:p>
    <w:p w14:paraId="65BB7765" w14:textId="77777777" w:rsidR="00A958A4" w:rsidRDefault="00A958A4" w:rsidP="00A958A4">
      <w:pPr>
        <w:widowControl w:val="0"/>
        <w:autoSpaceDE w:val="0"/>
        <w:autoSpaceDN w:val="0"/>
        <w:adjustRightInd w:val="0"/>
        <w:spacing w:after="0" w:line="240" w:lineRule="auto"/>
        <w:jc w:val="both"/>
        <w:rPr>
          <w:rFonts w:ascii="Times New Roman" w:hAnsi="Times New Roman"/>
          <w:lang w:eastAsia="ar-SA"/>
        </w:rPr>
      </w:pPr>
      <w:r w:rsidRPr="00A958A4">
        <w:rPr>
          <w:rFonts w:ascii="Times New Roman" w:hAnsi="Times New Roman"/>
          <w:lang w:eastAsia="ar-SA"/>
        </w:rPr>
        <w:t xml:space="preserve">5.12. В случае несоответствия массы готового блюда массе порции, указанной в меню, устанавливается штраф </w:t>
      </w:r>
      <w:r w:rsidRPr="00A958A4">
        <w:rPr>
          <w:rFonts w:ascii="Times New Roman" w:hAnsi="Times New Roman"/>
          <w:lang w:eastAsia="ar-SA"/>
        </w:rPr>
        <w:lastRenderedPageBreak/>
        <w:t xml:space="preserve">в соответствии с пунктом 10.2 настоящего Контракта. </w:t>
      </w:r>
    </w:p>
    <w:p w14:paraId="1225C6DB" w14:textId="77777777" w:rsidR="00FB2502" w:rsidRPr="00A958A4" w:rsidRDefault="00FB2502" w:rsidP="00A958A4">
      <w:pPr>
        <w:widowControl w:val="0"/>
        <w:autoSpaceDE w:val="0"/>
        <w:autoSpaceDN w:val="0"/>
        <w:adjustRightInd w:val="0"/>
        <w:spacing w:after="0" w:line="240" w:lineRule="auto"/>
        <w:jc w:val="both"/>
        <w:rPr>
          <w:rFonts w:ascii="Times New Roman" w:hAnsi="Times New Roman"/>
          <w:lang w:eastAsia="ar-SA"/>
        </w:rPr>
      </w:pPr>
    </w:p>
    <w:p w14:paraId="63E04D08" w14:textId="4A21CB07" w:rsidR="00A958A4" w:rsidRPr="00233C2A" w:rsidRDefault="00A958A4" w:rsidP="00233C2A">
      <w:pPr>
        <w:pStyle w:val="afff"/>
        <w:widowControl w:val="0"/>
        <w:numPr>
          <w:ilvl w:val="0"/>
          <w:numId w:val="3"/>
        </w:numPr>
        <w:suppressAutoHyphens w:val="0"/>
        <w:autoSpaceDE w:val="0"/>
        <w:autoSpaceDN w:val="0"/>
        <w:adjustRightInd w:val="0"/>
        <w:spacing w:after="0"/>
        <w:jc w:val="center"/>
        <w:rPr>
          <w:b/>
        </w:rPr>
      </w:pPr>
      <w:r w:rsidRPr="00233C2A">
        <w:rPr>
          <w:b/>
        </w:rPr>
        <w:t>ПОРЯДОК СДАЧИ-ПРИЕМКИ ОКАЗАННЫХ УСЛУГ И СРОКИ ПРИЕМКИ</w:t>
      </w:r>
    </w:p>
    <w:p w14:paraId="52F6337B" w14:textId="77777777" w:rsidR="00233C2A" w:rsidRPr="00233C2A" w:rsidRDefault="00233C2A" w:rsidP="00233C2A">
      <w:pPr>
        <w:widowControl w:val="0"/>
        <w:suppressAutoHyphens w:val="0"/>
        <w:autoSpaceDE w:val="0"/>
        <w:autoSpaceDN w:val="0"/>
        <w:adjustRightInd w:val="0"/>
        <w:spacing w:after="0"/>
        <w:jc w:val="center"/>
        <w:rPr>
          <w:b/>
        </w:rPr>
      </w:pPr>
    </w:p>
    <w:p w14:paraId="2EF828F7"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6.1. Ежедневно </w:t>
      </w:r>
      <w:proofErr w:type="spellStart"/>
      <w:r w:rsidRPr="00A958A4">
        <w:rPr>
          <w:rFonts w:ascii="Times New Roman" w:hAnsi="Times New Roman"/>
        </w:rPr>
        <w:t>бракеражная</w:t>
      </w:r>
      <w:proofErr w:type="spellEnd"/>
      <w:r w:rsidRPr="00A958A4">
        <w:rPr>
          <w:rFonts w:ascii="Times New Roman" w:hAnsi="Times New Roman"/>
        </w:rPr>
        <w:t xml:space="preserve"> комиссия в составе трех человек (медицинского работника, заместителя директора, директора) обязана осмотреть и принять услугу (занести соответствующую запись в </w:t>
      </w:r>
      <w:proofErr w:type="spellStart"/>
      <w:r w:rsidRPr="00A958A4">
        <w:rPr>
          <w:rFonts w:ascii="Times New Roman" w:hAnsi="Times New Roman"/>
        </w:rPr>
        <w:t>бракеражный</w:t>
      </w:r>
      <w:proofErr w:type="spellEnd"/>
      <w:r w:rsidRPr="00A958A4">
        <w:rPr>
          <w:rFonts w:ascii="Times New Roman" w:hAnsi="Times New Roman"/>
        </w:rPr>
        <w:t xml:space="preserve"> журнал и журнал учета сроков поставляемой продукции), а при обнаружении отступлений от условий Контракта (меню), ухудшающих качество услуги или иных недостатков комиссия отражает в акте перечень выявленных недостатков. Претензии об исправлении недостатков должны быть предъявлены Заказчиком Исполнителю услуги немедленно. Исполнитель услуг незамедлительно обязан произвести необходимые исправления без дополнительной оплаты в пределах цены Контракта. В противном случае Исполнитель считается просрочившим срок оказания услуг и несет ответственность, согласно раздела 10 настоящего Контракта.</w:t>
      </w:r>
    </w:p>
    <w:p w14:paraId="01484548"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6.2. Факт окончательного оказания услуг Исполнителем и их получения Заказчиком должен быть подтвержден актом оказанных услуг.</w:t>
      </w:r>
    </w:p>
    <w:p w14:paraId="4C967B73"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6.3. По завершении оказания услуг Исполнитель предоставляет Заказчику два экземпляра подписанного Исполнителем акта оказанных услуг, счета и иных документов, предусмотренных Контрактом. Акт оказанных услуг должен соответствовать требованиям, установленным законодательством Российской Федерации, и содержать следующие сведения:</w:t>
      </w:r>
    </w:p>
    <w:p w14:paraId="440ACFA2"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перечень, объем и стоимость оказанных Исполнителем услуг;</w:t>
      </w:r>
    </w:p>
    <w:p w14:paraId="6DCC4B85"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дату получения услуг;</w:t>
      </w:r>
    </w:p>
    <w:p w14:paraId="517A2D12"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наименование, номер и дату Контракта.</w:t>
      </w:r>
    </w:p>
    <w:p w14:paraId="571FD9D7" w14:textId="429CE50B"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6.4. По окончании приемки оказанных услуг при отсутствии у Заказчика претензий относительно качества оказанных услуг Заказчик, директор МБОУ «СШ №14</w:t>
      </w:r>
      <w:r w:rsidR="00857527">
        <w:rPr>
          <w:rFonts w:ascii="Times New Roman" w:hAnsi="Times New Roman"/>
        </w:rPr>
        <w:t xml:space="preserve"> им.</w:t>
      </w:r>
      <w:r w:rsidR="003E02AD">
        <w:rPr>
          <w:rFonts w:ascii="Times New Roman" w:hAnsi="Times New Roman"/>
        </w:rPr>
        <w:t xml:space="preserve"> </w:t>
      </w:r>
      <w:proofErr w:type="spellStart"/>
      <w:r w:rsidR="00857527">
        <w:rPr>
          <w:rFonts w:ascii="Times New Roman" w:hAnsi="Times New Roman"/>
        </w:rPr>
        <w:t>З.А.Сорокина</w:t>
      </w:r>
      <w:proofErr w:type="spellEnd"/>
      <w:r w:rsidRPr="00A958A4">
        <w:rPr>
          <w:rFonts w:ascii="Times New Roman" w:hAnsi="Times New Roman"/>
        </w:rPr>
        <w:t>» и Исполнитель в течение 3 рабочих дней подписывают акт оказанных услуг.</w:t>
      </w:r>
    </w:p>
    <w:p w14:paraId="7BF4DFD3"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6.5. В случае уклонения или немотивированного отказа Заказчика от подписания акта оказанных услуг Исполнитель вправе составить односторонний акт оказанных услуг. Услуги, указанные в данном акте, считаются предоставленными Исполнителем и принятыми Заказчиком и подлежат оплате в соответствии с условиями Контракта.</w:t>
      </w:r>
    </w:p>
    <w:p w14:paraId="7C3B8FDE" w14:textId="77777777" w:rsid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6.6. Датой окончания сдачи-приемки оказанных услуг считается дата подписания Сторонами акта оказанных услуг.</w:t>
      </w:r>
    </w:p>
    <w:p w14:paraId="70AC3D22" w14:textId="77777777" w:rsidR="00FB2502" w:rsidRPr="00A958A4" w:rsidRDefault="00FB2502" w:rsidP="00A958A4">
      <w:pPr>
        <w:widowControl w:val="0"/>
        <w:suppressAutoHyphens w:val="0"/>
        <w:autoSpaceDE w:val="0"/>
        <w:autoSpaceDN w:val="0"/>
        <w:adjustRightInd w:val="0"/>
        <w:spacing w:after="0" w:line="240" w:lineRule="auto"/>
        <w:jc w:val="both"/>
        <w:rPr>
          <w:rFonts w:ascii="Times New Roman" w:hAnsi="Times New Roman"/>
        </w:rPr>
      </w:pPr>
    </w:p>
    <w:p w14:paraId="140B3F59" w14:textId="74EDBE18" w:rsidR="00A958A4" w:rsidRPr="00233C2A" w:rsidRDefault="00A958A4" w:rsidP="00233C2A">
      <w:pPr>
        <w:pStyle w:val="afff"/>
        <w:widowControl w:val="0"/>
        <w:numPr>
          <w:ilvl w:val="0"/>
          <w:numId w:val="3"/>
        </w:numPr>
        <w:suppressAutoHyphens w:val="0"/>
        <w:autoSpaceDE w:val="0"/>
        <w:autoSpaceDN w:val="0"/>
        <w:adjustRightInd w:val="0"/>
        <w:spacing w:after="0"/>
        <w:jc w:val="center"/>
        <w:rPr>
          <w:b/>
        </w:rPr>
      </w:pPr>
      <w:r w:rsidRPr="00233C2A">
        <w:rPr>
          <w:b/>
        </w:rPr>
        <w:t>СРОК ДЕЙСТВИЯ КОНТРАКТА</w:t>
      </w:r>
    </w:p>
    <w:p w14:paraId="6CD650FC" w14:textId="77777777" w:rsidR="00233C2A" w:rsidRPr="00233C2A" w:rsidRDefault="00233C2A" w:rsidP="00233C2A">
      <w:pPr>
        <w:widowControl w:val="0"/>
        <w:suppressAutoHyphens w:val="0"/>
        <w:autoSpaceDE w:val="0"/>
        <w:autoSpaceDN w:val="0"/>
        <w:adjustRightInd w:val="0"/>
        <w:spacing w:after="0"/>
        <w:jc w:val="center"/>
      </w:pPr>
    </w:p>
    <w:p w14:paraId="0E89EB03" w14:textId="739618A8" w:rsidR="00A958A4" w:rsidRPr="00A958A4" w:rsidRDefault="00A958A4" w:rsidP="00A958A4">
      <w:pPr>
        <w:widowControl w:val="0"/>
        <w:tabs>
          <w:tab w:val="left" w:pos="709"/>
        </w:tabs>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7.1. Контракт вступает в силу </w:t>
      </w:r>
      <w:r w:rsidRPr="003E02AD">
        <w:rPr>
          <w:rFonts w:ascii="Times New Roman" w:hAnsi="Times New Roman"/>
          <w:bCs/>
        </w:rPr>
        <w:t xml:space="preserve">с </w:t>
      </w:r>
      <w:r w:rsidR="003E02AD" w:rsidRPr="003E02AD">
        <w:rPr>
          <w:rFonts w:ascii="Times New Roman" w:hAnsi="Times New Roman"/>
          <w:bCs/>
        </w:rPr>
        <w:t>момента подписания Контракта</w:t>
      </w:r>
      <w:r w:rsidRPr="00A958A4">
        <w:rPr>
          <w:rFonts w:ascii="Times New Roman" w:hAnsi="Times New Roman"/>
        </w:rPr>
        <w:t xml:space="preserve"> и действует до </w:t>
      </w:r>
      <w:r w:rsidR="00BD25C9">
        <w:rPr>
          <w:rFonts w:ascii="Times New Roman" w:hAnsi="Times New Roman"/>
          <w:b/>
        </w:rPr>
        <w:t>31</w:t>
      </w:r>
      <w:r w:rsidRPr="00A958A4">
        <w:rPr>
          <w:rFonts w:ascii="Times New Roman" w:hAnsi="Times New Roman"/>
          <w:b/>
        </w:rPr>
        <w:t>.12.202</w:t>
      </w:r>
      <w:r w:rsidR="00BD25C9">
        <w:rPr>
          <w:rFonts w:ascii="Times New Roman" w:hAnsi="Times New Roman"/>
          <w:b/>
        </w:rPr>
        <w:t>5</w:t>
      </w:r>
      <w:r w:rsidRPr="00A958A4">
        <w:rPr>
          <w:rFonts w:ascii="Times New Roman" w:hAnsi="Times New Roman"/>
        </w:rPr>
        <w:t xml:space="preserve"> г., а в части взаиморасчетов Сторон до полного исполнения обязательств по Контракту. Истечение сроков, предусмотренных настоящим Контрактом, не освобождает Стороны от исполнения принятых на себя обязательств.</w:t>
      </w:r>
    </w:p>
    <w:p w14:paraId="5C0995F9" w14:textId="77777777" w:rsid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7.2. Правоотношения по настоящему Контракту вступают в силу и становятся обязательными для сторон с момента его подписания.</w:t>
      </w:r>
    </w:p>
    <w:p w14:paraId="41CF0A40" w14:textId="77777777" w:rsidR="00FB2502" w:rsidRPr="00A958A4" w:rsidRDefault="00FB2502" w:rsidP="00A958A4">
      <w:pPr>
        <w:widowControl w:val="0"/>
        <w:suppressAutoHyphens w:val="0"/>
        <w:autoSpaceDE w:val="0"/>
        <w:autoSpaceDN w:val="0"/>
        <w:adjustRightInd w:val="0"/>
        <w:spacing w:after="0" w:line="240" w:lineRule="auto"/>
        <w:jc w:val="both"/>
        <w:rPr>
          <w:rFonts w:ascii="Times New Roman" w:hAnsi="Times New Roman"/>
        </w:rPr>
      </w:pPr>
    </w:p>
    <w:p w14:paraId="76CB6106" w14:textId="686E7847" w:rsidR="00A958A4" w:rsidRPr="00233C2A" w:rsidRDefault="00A958A4" w:rsidP="00233C2A">
      <w:pPr>
        <w:pStyle w:val="afff"/>
        <w:widowControl w:val="0"/>
        <w:numPr>
          <w:ilvl w:val="0"/>
          <w:numId w:val="3"/>
        </w:numPr>
        <w:tabs>
          <w:tab w:val="left" w:pos="709"/>
        </w:tabs>
        <w:suppressAutoHyphens w:val="0"/>
        <w:autoSpaceDE w:val="0"/>
        <w:autoSpaceDN w:val="0"/>
        <w:adjustRightInd w:val="0"/>
        <w:spacing w:after="0"/>
        <w:jc w:val="center"/>
        <w:rPr>
          <w:b/>
        </w:rPr>
      </w:pPr>
      <w:r w:rsidRPr="00233C2A">
        <w:rPr>
          <w:b/>
        </w:rPr>
        <w:t>ОБЕСПЕЧЕНИЕ ИСПОЛНЕНИЯ ОБЯЗАТЕЛЬСТВ ПО КОНТРАКТУ</w:t>
      </w:r>
    </w:p>
    <w:p w14:paraId="76885D41" w14:textId="77777777" w:rsidR="00233C2A" w:rsidRPr="00233C2A" w:rsidRDefault="00233C2A" w:rsidP="00233C2A">
      <w:pPr>
        <w:widowControl w:val="0"/>
        <w:tabs>
          <w:tab w:val="left" w:pos="709"/>
        </w:tabs>
        <w:suppressAutoHyphens w:val="0"/>
        <w:autoSpaceDE w:val="0"/>
        <w:autoSpaceDN w:val="0"/>
        <w:adjustRightInd w:val="0"/>
        <w:spacing w:after="0"/>
        <w:jc w:val="center"/>
        <w:rPr>
          <w:b/>
        </w:rPr>
      </w:pPr>
    </w:p>
    <w:p w14:paraId="73560EC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8.1. В целях обеспечения исполнения обязательств по Контракту Поставщик предоставляет Заказчику обеспечение исполнения Контракта не предусмотрено.</w:t>
      </w:r>
    </w:p>
    <w:p w14:paraId="4781BBD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8.2  В случае если участником закупки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участник закупки, с которым заключается Контракт, предоставляет обеспечение исполнения Контракта в размере, превышающем в полтора раза размер обеспечения исполнения контракта, но не менее чем в размере аванса (если контрактом предусмотрена выплата аванса), или информации, подтверждающей добросовестность такого участника с учетом положений статьи 37, с одновременным предоставлением таким участником обеспечения исполнения Контракта в размере обеспечения исполнения Контракта, указанном в п. 10.2.</w:t>
      </w:r>
    </w:p>
    <w:p w14:paraId="570FEEF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proofErr w:type="gramStart"/>
      <w:r w:rsidRPr="00A958A4">
        <w:rPr>
          <w:rFonts w:ascii="Times New Roman" w:hAnsi="Times New Roman"/>
          <w:lang w:eastAsia="ar-SA"/>
        </w:rPr>
        <w:t>8.3  К</w:t>
      </w:r>
      <w:proofErr w:type="gramEnd"/>
      <w:r w:rsidRPr="00A958A4">
        <w:rPr>
          <w:rFonts w:ascii="Times New Roman" w:hAnsi="Times New Roman"/>
          <w:lang w:eastAsia="ar-SA"/>
        </w:rPr>
        <w:t xml:space="preserve">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194F34A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8.4  Поставщик, с которым заключается контракт по результатам определения поставщика (подрядчика, </w:t>
      </w:r>
      <w:r w:rsidRPr="00A958A4">
        <w:rPr>
          <w:rFonts w:ascii="Times New Roman" w:hAnsi="Times New Roman"/>
          <w:lang w:eastAsia="ar-SA"/>
        </w:rPr>
        <w:lastRenderedPageBreak/>
        <w:t>исполнителя) в соответствии с пунктом 1 части 1 статьи 30 Федерального закона,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Поставщиком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EA2AF2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8.5  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с учетом требований, установленных постановлением Правительства РФ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Способ обеспечения исполнения </w:t>
      </w:r>
      <w:proofErr w:type="gramStart"/>
      <w:r w:rsidRPr="00A958A4">
        <w:rPr>
          <w:rFonts w:ascii="Times New Roman" w:hAnsi="Times New Roman"/>
          <w:lang w:eastAsia="ar-SA"/>
        </w:rPr>
        <w:t>контракта,  срок</w:t>
      </w:r>
      <w:proofErr w:type="gramEnd"/>
      <w:r w:rsidRPr="00A958A4">
        <w:rPr>
          <w:rFonts w:ascii="Times New Roman" w:hAnsi="Times New Roman"/>
          <w:lang w:eastAsia="ar-SA"/>
        </w:rPr>
        <w:t xml:space="preserve">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w:t>
      </w:r>
      <w:proofErr w:type="gramStart"/>
      <w:r w:rsidRPr="00A958A4">
        <w:rPr>
          <w:rFonts w:ascii="Times New Roman" w:hAnsi="Times New Roman"/>
          <w:lang w:eastAsia="ar-SA"/>
        </w:rPr>
        <w:t>независимой  гарантией</w:t>
      </w:r>
      <w:proofErr w:type="gramEnd"/>
      <w:r w:rsidRPr="00A958A4">
        <w:rPr>
          <w:rFonts w:ascii="Times New Roman" w:hAnsi="Times New Roman"/>
          <w:lang w:eastAsia="ar-SA"/>
        </w:rPr>
        <w:t>, не менее чем на один месяц, в том числе в случае его изменения в соответствии со статьей 95 Федерального закона.</w:t>
      </w:r>
    </w:p>
    <w:p w14:paraId="12251FA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8.6 Условия независимой гарантии установлены в статье 45 Федерального закона, а именно:</w:t>
      </w:r>
    </w:p>
    <w:p w14:paraId="353C89B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1. Независимая гарантия должна быть безотзывной и должна содержать:</w:t>
      </w:r>
    </w:p>
    <w:p w14:paraId="6E7BD37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44-ФЗ, а также идентификационный код закупки, при осуществлении которой предоставляется такая независимая гарантия;</w:t>
      </w:r>
    </w:p>
    <w:p w14:paraId="1F6D9AD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2) обязательства принципала, надлежащее исполнение которых обеспечивается независимой гарантией;</w:t>
      </w:r>
    </w:p>
    <w:p w14:paraId="4AD8D1C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14:paraId="7AF4FD0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39B32A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5) срок действия независимой гарантии с учетом требований   </w:t>
      </w:r>
      <w:proofErr w:type="gramStart"/>
      <w:r w:rsidRPr="00A958A4">
        <w:rPr>
          <w:rFonts w:ascii="Times New Roman" w:hAnsi="Times New Roman"/>
          <w:lang w:eastAsia="ar-SA"/>
        </w:rPr>
        <w:t>статьи  96</w:t>
      </w:r>
      <w:proofErr w:type="gramEnd"/>
      <w:r w:rsidRPr="00A958A4">
        <w:rPr>
          <w:rFonts w:ascii="Times New Roman" w:hAnsi="Times New Roman"/>
          <w:lang w:eastAsia="ar-SA"/>
        </w:rPr>
        <w:t xml:space="preserve"> Федерального закона № 44-ФЗ;</w:t>
      </w:r>
    </w:p>
    <w:p w14:paraId="13F242E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4FFD476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42A9DA3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 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92563F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proofErr w:type="gramStart"/>
      <w:r w:rsidRPr="00A958A4">
        <w:rPr>
          <w:rFonts w:ascii="Times New Roman" w:hAnsi="Times New Roman"/>
          <w:lang w:eastAsia="ar-SA"/>
        </w:rPr>
        <w:t>8.7  Заказчик</w:t>
      </w:r>
      <w:proofErr w:type="gramEnd"/>
      <w:r w:rsidRPr="00A958A4">
        <w:rPr>
          <w:rFonts w:ascii="Times New Roman" w:hAnsi="Times New Roman"/>
          <w:lang w:eastAsia="ar-SA"/>
        </w:rPr>
        <w:t xml:space="preserve"> рассматривает поступившую независимую гарантию в срок, не превышающий трех рабочих дней со дня ее поступления, если Федеральным законом №  44-ФЗ не установлено иное.</w:t>
      </w:r>
    </w:p>
    <w:p w14:paraId="7A7901D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proofErr w:type="gramStart"/>
      <w:r w:rsidRPr="00A958A4">
        <w:rPr>
          <w:rFonts w:ascii="Times New Roman" w:hAnsi="Times New Roman"/>
          <w:lang w:eastAsia="ar-SA"/>
        </w:rPr>
        <w:t>8.8  Основанием</w:t>
      </w:r>
      <w:proofErr w:type="gramEnd"/>
      <w:r w:rsidRPr="00A958A4">
        <w:rPr>
          <w:rFonts w:ascii="Times New Roman" w:hAnsi="Times New Roman"/>
          <w:lang w:eastAsia="ar-SA"/>
        </w:rPr>
        <w:t xml:space="preserve"> для отказа в принятии независимой гарантии заказчиком является:</w:t>
      </w:r>
    </w:p>
    <w:p w14:paraId="0F47E89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1) отсутствие информации о независимой гарантии в предусмотренных статьей 45 Федерального закона № 44-</w:t>
      </w:r>
      <w:proofErr w:type="gramStart"/>
      <w:r w:rsidRPr="00A958A4">
        <w:rPr>
          <w:rFonts w:ascii="Times New Roman" w:hAnsi="Times New Roman"/>
          <w:lang w:eastAsia="ar-SA"/>
        </w:rPr>
        <w:t>ФЗ  реестрах</w:t>
      </w:r>
      <w:proofErr w:type="gramEnd"/>
      <w:r w:rsidRPr="00A958A4">
        <w:rPr>
          <w:rFonts w:ascii="Times New Roman" w:hAnsi="Times New Roman"/>
          <w:lang w:eastAsia="ar-SA"/>
        </w:rPr>
        <w:t xml:space="preserve"> независимых гарантий;</w:t>
      </w:r>
    </w:p>
    <w:p w14:paraId="54B3139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2) несоответствие независимой гарантии требованиям, предусмотренным частями 2, 3 и 8.2   статьи 45 Федерального закона № 44-</w:t>
      </w:r>
      <w:proofErr w:type="gramStart"/>
      <w:r w:rsidRPr="00A958A4">
        <w:rPr>
          <w:rFonts w:ascii="Times New Roman" w:hAnsi="Times New Roman"/>
          <w:lang w:eastAsia="ar-SA"/>
        </w:rPr>
        <w:t>ФЗ ;</w:t>
      </w:r>
      <w:proofErr w:type="gramEnd"/>
    </w:p>
    <w:p w14:paraId="75046CA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14:paraId="45C98E8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8.9. В случае отказа в принятии независимой гарантии заказчик в срок, не превышающий  3 трех рабочих дней, Заказчик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14:paraId="606E742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8.10 Исполнение контракта может обеспечиваться предоставлением </w:t>
      </w:r>
      <w:proofErr w:type="gramStart"/>
      <w:r w:rsidRPr="00A958A4">
        <w:rPr>
          <w:rFonts w:ascii="Times New Roman" w:hAnsi="Times New Roman"/>
          <w:lang w:eastAsia="ar-SA"/>
        </w:rPr>
        <w:t>денежных средств</w:t>
      </w:r>
      <w:proofErr w:type="gramEnd"/>
      <w:r w:rsidRPr="00A958A4">
        <w:rPr>
          <w:rFonts w:ascii="Times New Roman" w:hAnsi="Times New Roman"/>
          <w:lang w:eastAsia="ar-SA"/>
        </w:rPr>
        <w:t xml:space="preserve"> перечисленных на счет Заказчика по реквизитам: </w:t>
      </w:r>
    </w:p>
    <w:p w14:paraId="086A566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Получатель Муниципальное бюджетное общеобразовательное </w:t>
      </w:r>
    </w:p>
    <w:p w14:paraId="728198A3" w14:textId="775B41D9"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lastRenderedPageBreak/>
        <w:t>учреждение «Средняя школа №14</w:t>
      </w:r>
      <w:r w:rsidR="008E3EDF">
        <w:rPr>
          <w:rFonts w:ascii="Times New Roman" w:hAnsi="Times New Roman"/>
          <w:lang w:eastAsia="ar-SA"/>
        </w:rPr>
        <w:t xml:space="preserve"> имени Героя Советского Союза Захара Артемовича Сорокина </w:t>
      </w:r>
    </w:p>
    <w:p w14:paraId="70C9A2A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города Евпатории Республики Крым»</w:t>
      </w:r>
    </w:p>
    <w:p w14:paraId="0271707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Адрес: 297420, Российская Федерация, Республика Крым город Евпатория, ул. Луговая, дом 13</w:t>
      </w:r>
    </w:p>
    <w:p w14:paraId="54F4DEB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ОГРН 1149102175518</w:t>
      </w:r>
    </w:p>
    <w:p w14:paraId="51122AD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ИНН 9110086857</w:t>
      </w:r>
    </w:p>
    <w:p w14:paraId="410268B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КПП 911001001</w:t>
      </w:r>
    </w:p>
    <w:p w14:paraId="147778C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ОКПО 00808660 </w:t>
      </w:r>
    </w:p>
    <w:p w14:paraId="4660B39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ОКТМО 35712000001</w:t>
      </w:r>
    </w:p>
    <w:p w14:paraId="06D6B77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ОКАТО 35409000000</w:t>
      </w:r>
    </w:p>
    <w:p w14:paraId="764A3E7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ОТДЕЛЕНИЕ РЕСПУБЛИКА КРЫМ БАНКА РОССИИ//УФК по Республике Крым г. Симферополь</w:t>
      </w:r>
    </w:p>
    <w:p w14:paraId="194BC92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казначейского счета 03234643357120007500</w:t>
      </w:r>
    </w:p>
    <w:p w14:paraId="0B6FC5B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Единый казначейский счет 40102810645370000035</w:t>
      </w:r>
    </w:p>
    <w:p w14:paraId="0F42CF8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л/с 20756Щ95570</w:t>
      </w:r>
    </w:p>
    <w:p w14:paraId="111F91B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БИК ТОФК 013510002</w:t>
      </w:r>
    </w:p>
    <w:p w14:paraId="14F6DAE4" w14:textId="2DAE895A" w:rsidR="00985AB6" w:rsidRPr="00DA7B21" w:rsidRDefault="00A958A4" w:rsidP="00A958A4">
      <w:pPr>
        <w:widowControl w:val="0"/>
        <w:suppressAutoHyphens w:val="0"/>
        <w:autoSpaceDE w:val="0"/>
        <w:autoSpaceDN w:val="0"/>
        <w:adjustRightInd w:val="0"/>
        <w:spacing w:after="0" w:line="240" w:lineRule="auto"/>
        <w:rPr>
          <w:rFonts w:ascii="Times New Roman" w:hAnsi="Times New Roman"/>
          <w:lang w:val="en-US" w:eastAsia="ar-SA"/>
        </w:rPr>
      </w:pPr>
      <w:proofErr w:type="gramStart"/>
      <w:r w:rsidRPr="00A958A4">
        <w:rPr>
          <w:rFonts w:ascii="Times New Roman" w:hAnsi="Times New Roman"/>
          <w:lang w:eastAsia="ar-SA"/>
        </w:rPr>
        <w:t>Е</w:t>
      </w:r>
      <w:r w:rsidRPr="00DA7B21">
        <w:rPr>
          <w:rFonts w:ascii="Times New Roman" w:hAnsi="Times New Roman"/>
          <w:lang w:val="en-US" w:eastAsia="ar-SA"/>
        </w:rPr>
        <w:t>.</w:t>
      </w:r>
      <w:r w:rsidRPr="00A958A4">
        <w:rPr>
          <w:rFonts w:ascii="Times New Roman" w:hAnsi="Times New Roman"/>
          <w:lang w:val="en-US" w:eastAsia="ar-SA"/>
        </w:rPr>
        <w:t>mail</w:t>
      </w:r>
      <w:proofErr w:type="gramEnd"/>
      <w:r w:rsidRPr="00DA7B21">
        <w:rPr>
          <w:rFonts w:ascii="Times New Roman" w:hAnsi="Times New Roman"/>
          <w:lang w:val="en-US" w:eastAsia="ar-SA"/>
        </w:rPr>
        <w:t xml:space="preserve"> : </w:t>
      </w:r>
      <w:hyperlink r:id="rId9" w:history="1">
        <w:r w:rsidR="00985AB6" w:rsidRPr="00374A85">
          <w:rPr>
            <w:rStyle w:val="afffffff4"/>
            <w:rFonts w:ascii="Times New Roman" w:hAnsi="Times New Roman"/>
            <w:lang w:val="en-US" w:eastAsia="ar-SA"/>
          </w:rPr>
          <w:t>school</w:t>
        </w:r>
        <w:r w:rsidR="00985AB6" w:rsidRPr="00DA7B21">
          <w:rPr>
            <w:rStyle w:val="afffffff4"/>
            <w:rFonts w:ascii="Times New Roman" w:hAnsi="Times New Roman"/>
            <w:lang w:val="en-US" w:eastAsia="ar-SA"/>
          </w:rPr>
          <w:t>_</w:t>
        </w:r>
        <w:r w:rsidR="00985AB6" w:rsidRPr="00374A85">
          <w:rPr>
            <w:rStyle w:val="afffffff4"/>
            <w:rFonts w:ascii="Times New Roman" w:hAnsi="Times New Roman"/>
            <w:lang w:val="en-US" w:eastAsia="ar-SA"/>
          </w:rPr>
          <w:t>evpatoriy</w:t>
        </w:r>
        <w:r w:rsidR="00985AB6" w:rsidRPr="00DA7B21">
          <w:rPr>
            <w:rStyle w:val="afffffff4"/>
            <w:rFonts w:ascii="Times New Roman" w:hAnsi="Times New Roman"/>
            <w:lang w:val="en-US" w:eastAsia="ar-SA"/>
          </w:rPr>
          <w:t>14@</w:t>
        </w:r>
        <w:r w:rsidR="00985AB6" w:rsidRPr="00374A85">
          <w:rPr>
            <w:rStyle w:val="afffffff4"/>
            <w:rFonts w:ascii="Times New Roman" w:hAnsi="Times New Roman"/>
            <w:lang w:val="en-US" w:eastAsia="ar-SA"/>
          </w:rPr>
          <w:t>crimeaedu</w:t>
        </w:r>
        <w:r w:rsidR="00985AB6" w:rsidRPr="00DA7B21">
          <w:rPr>
            <w:rStyle w:val="afffffff4"/>
            <w:rFonts w:ascii="Times New Roman" w:hAnsi="Times New Roman"/>
            <w:lang w:val="en-US" w:eastAsia="ar-SA"/>
          </w:rPr>
          <w:t>.</w:t>
        </w:r>
        <w:r w:rsidR="00985AB6" w:rsidRPr="00374A85">
          <w:rPr>
            <w:rStyle w:val="afffffff4"/>
            <w:rFonts w:ascii="Times New Roman" w:hAnsi="Times New Roman"/>
            <w:lang w:val="en-US" w:eastAsia="ar-SA"/>
          </w:rPr>
          <w:t>ru</w:t>
        </w:r>
      </w:hyperlink>
    </w:p>
    <w:p w14:paraId="7A354B1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Тел. +7(36569) 2-08-06</w:t>
      </w:r>
    </w:p>
    <w:p w14:paraId="698F961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Назначение платежа: Средства для обеспечения исполнения Контракта ИКЗ:          </w:t>
      </w:r>
    </w:p>
    <w:p w14:paraId="447DD92E" w14:textId="04D7BB24"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КБК</w:t>
      </w:r>
      <w:r w:rsidR="00985AB6" w:rsidRPr="00DA7B21">
        <w:rPr>
          <w:rFonts w:ascii="Times New Roman" w:hAnsi="Times New Roman"/>
          <w:lang w:eastAsia="ar-SA"/>
        </w:rPr>
        <w:t xml:space="preserve"> </w:t>
      </w:r>
      <w:r w:rsidRPr="00A958A4">
        <w:rPr>
          <w:rFonts w:ascii="Times New Roman" w:hAnsi="Times New Roman"/>
          <w:lang w:eastAsia="ar-SA"/>
        </w:rPr>
        <w:t xml:space="preserve">00000000000000000510 </w:t>
      </w:r>
    </w:p>
    <w:p w14:paraId="2B0197F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xml:space="preserve">       8.11. Возврат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10.12.  статьи 96 Федерального закона № 44-ФЗ, осуществляется </w:t>
      </w:r>
      <w:proofErr w:type="gramStart"/>
      <w:r w:rsidRPr="00A958A4">
        <w:rPr>
          <w:rFonts w:ascii="Times New Roman" w:hAnsi="Times New Roman"/>
          <w:lang w:eastAsia="ar-SA"/>
        </w:rPr>
        <w:t>в срок</w:t>
      </w:r>
      <w:proofErr w:type="gramEnd"/>
      <w:r w:rsidRPr="00A958A4">
        <w:rPr>
          <w:rFonts w:ascii="Times New Roman" w:hAnsi="Times New Roman"/>
          <w:lang w:eastAsia="ar-SA"/>
        </w:rPr>
        <w:t xml:space="preserve"> не превышающий тридцать дней с даты исполнения исполнителем обязательств, предусмотренных контрактом</w:t>
      </w:r>
    </w:p>
    <w:p w14:paraId="772FF24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*В случае, если в извещении об осуществлении закупки установлены ограничения в соответствии с частью 3 статьи 30 Федерального закона № 44-ФЗ, в контракте, заключаемом с субъектом малого предпринимательства или социально ориентированной некоммерческой организацией такой срок не должен превышать пятнадцать дней с даты исполнения исполнителем обязательств, предусмотренных контрактом.</w:t>
      </w:r>
    </w:p>
    <w:p w14:paraId="056DE722" w14:textId="77777777" w:rsidR="00A958A4" w:rsidRDefault="00A958A4" w:rsidP="00A958A4">
      <w:pPr>
        <w:widowControl w:val="0"/>
        <w:suppressAutoHyphens w:val="0"/>
        <w:autoSpaceDE w:val="0"/>
        <w:autoSpaceDN w:val="0"/>
        <w:adjustRightInd w:val="0"/>
        <w:spacing w:after="0" w:line="240" w:lineRule="auto"/>
        <w:rPr>
          <w:rFonts w:ascii="Times New Roman" w:hAnsi="Times New Roman"/>
          <w:lang w:eastAsia="ar-SA"/>
        </w:rPr>
      </w:pPr>
      <w:r w:rsidRPr="00A958A4">
        <w:rPr>
          <w:rFonts w:ascii="Times New Roman" w:hAnsi="Times New Roman"/>
          <w:lang w:eastAsia="ar-SA"/>
        </w:rPr>
        <w:t>- денежные средства возвращаются Исполнителю, с которым заключен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Исполнителю, по реквизитам, указанным Исполнителем в письменном требовании.</w:t>
      </w:r>
    </w:p>
    <w:p w14:paraId="6946FF89" w14:textId="77777777" w:rsidR="003C2C43" w:rsidRPr="00A958A4" w:rsidRDefault="003C2C43" w:rsidP="00A958A4">
      <w:pPr>
        <w:widowControl w:val="0"/>
        <w:suppressAutoHyphens w:val="0"/>
        <w:autoSpaceDE w:val="0"/>
        <w:autoSpaceDN w:val="0"/>
        <w:adjustRightInd w:val="0"/>
        <w:spacing w:after="0" w:line="240" w:lineRule="auto"/>
        <w:rPr>
          <w:rFonts w:ascii="Times New Roman" w:hAnsi="Times New Roman"/>
          <w:lang w:eastAsia="ar-SA"/>
        </w:rPr>
      </w:pPr>
    </w:p>
    <w:p w14:paraId="6448C151" w14:textId="2BFE7FAC" w:rsidR="00A958A4" w:rsidRPr="00233C2A" w:rsidRDefault="00FB2502" w:rsidP="00233C2A">
      <w:pPr>
        <w:pStyle w:val="afff"/>
        <w:widowControl w:val="0"/>
        <w:numPr>
          <w:ilvl w:val="0"/>
          <w:numId w:val="3"/>
        </w:numPr>
        <w:suppressAutoHyphens w:val="0"/>
        <w:autoSpaceDE w:val="0"/>
        <w:autoSpaceDN w:val="0"/>
        <w:adjustRightInd w:val="0"/>
        <w:spacing w:after="0"/>
        <w:jc w:val="center"/>
        <w:rPr>
          <w:b/>
        </w:rPr>
      </w:pPr>
      <w:r w:rsidRPr="00233C2A">
        <w:rPr>
          <w:b/>
        </w:rPr>
        <w:t>ПОРЯДОК РЕШЕНИЯ СПОРОВ</w:t>
      </w:r>
    </w:p>
    <w:p w14:paraId="7B4F4B09" w14:textId="77777777" w:rsidR="00233C2A" w:rsidRPr="00233C2A" w:rsidRDefault="00233C2A" w:rsidP="00233C2A">
      <w:pPr>
        <w:widowControl w:val="0"/>
        <w:suppressAutoHyphens w:val="0"/>
        <w:autoSpaceDE w:val="0"/>
        <w:autoSpaceDN w:val="0"/>
        <w:adjustRightInd w:val="0"/>
        <w:spacing w:after="0"/>
        <w:jc w:val="center"/>
        <w:rPr>
          <w:b/>
        </w:rPr>
      </w:pPr>
    </w:p>
    <w:p w14:paraId="562D2295"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9.1. Споры и разногласия, которые могут возникнуть при исполнении настоящего Контракта, будут по возможности разрешаться путем переговоров между Сторонами с соблюдением претензионного порядка. Срок рассмотрения претензии 10 (Десять) календарных дней с момента получения претензии.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14:paraId="1C948606" w14:textId="77777777" w:rsid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9.2. В случае невозможности разрешения разногласий путем переговоров, они подлежат рассмотрению в Арбитражный суд Республики Крым, в порядке, установленном законодательством Российской Федерации.</w:t>
      </w:r>
    </w:p>
    <w:p w14:paraId="448822D6" w14:textId="77777777" w:rsidR="003C2C43" w:rsidRPr="00A958A4" w:rsidRDefault="003C2C43" w:rsidP="00A958A4">
      <w:pPr>
        <w:widowControl w:val="0"/>
        <w:suppressAutoHyphens w:val="0"/>
        <w:autoSpaceDE w:val="0"/>
        <w:autoSpaceDN w:val="0"/>
        <w:adjustRightInd w:val="0"/>
        <w:spacing w:after="0" w:line="240" w:lineRule="auto"/>
        <w:jc w:val="both"/>
        <w:rPr>
          <w:rFonts w:ascii="Times New Roman" w:hAnsi="Times New Roman"/>
        </w:rPr>
      </w:pPr>
    </w:p>
    <w:p w14:paraId="08E64A22" w14:textId="1D403100" w:rsidR="00A958A4" w:rsidRPr="00233C2A" w:rsidRDefault="003C2C43" w:rsidP="00233C2A">
      <w:pPr>
        <w:pStyle w:val="afff"/>
        <w:widowControl w:val="0"/>
        <w:numPr>
          <w:ilvl w:val="0"/>
          <w:numId w:val="3"/>
        </w:numPr>
        <w:suppressAutoHyphens w:val="0"/>
        <w:autoSpaceDE w:val="0"/>
        <w:autoSpaceDN w:val="0"/>
        <w:adjustRightInd w:val="0"/>
        <w:spacing w:after="0"/>
        <w:jc w:val="center"/>
        <w:rPr>
          <w:b/>
        </w:rPr>
      </w:pPr>
      <w:r w:rsidRPr="00233C2A">
        <w:rPr>
          <w:b/>
        </w:rPr>
        <w:t>ПОРЯДОК ИЗМЕНЕНИЯ И РАСТОРЖЕНИЯ КОНТРАКТОВ</w:t>
      </w:r>
    </w:p>
    <w:p w14:paraId="57EF9551" w14:textId="77777777" w:rsidR="00233C2A" w:rsidRPr="00233C2A" w:rsidRDefault="00233C2A" w:rsidP="00233C2A">
      <w:pPr>
        <w:widowControl w:val="0"/>
        <w:suppressAutoHyphens w:val="0"/>
        <w:autoSpaceDE w:val="0"/>
        <w:autoSpaceDN w:val="0"/>
        <w:adjustRightInd w:val="0"/>
        <w:spacing w:after="0"/>
        <w:jc w:val="center"/>
        <w:rPr>
          <w:b/>
        </w:rPr>
      </w:pPr>
    </w:p>
    <w:p w14:paraId="05B6A57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10.1. При изменении и расторжении настоящего Контракта для достижения целей осуществления закупки Заказчик и Исполнитель взаимодействуют в соответствии с гражданским законодательством и Законом № 44-ФЗ.</w:t>
      </w:r>
    </w:p>
    <w:p w14:paraId="4AF57E2C"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10.2. Любые изменения и дополнения к настоящему Контракту имеют силу только в том случае, если они оформлены в письменном виде и подписаны сторонам или оформлены в форме электронного документа, подписанного усиленными электронными подписями сторон.</w:t>
      </w:r>
    </w:p>
    <w:p w14:paraId="46F63893"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10.3.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EE52A07"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а) при снижении цены Контракта без изменения предусмотренных настоящим Контрактом объема услуг, качества оказываемых услуг и иных условий настоящего Контракта;</w:t>
      </w:r>
    </w:p>
    <w:p w14:paraId="688A4B72"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б) если по предложению Заказчика увеличиваются предусмотренные настоящим Контрактом объем услуги не более чем на 10 % или уменьшаются предусмотренные настоящим Контрактом объем оказываемой услуги не более чем на 10 %. При этом по соглашению сторон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объему услуг исходя из установленной в настоящем Контракте цены единицы услуги, но не более чем на 10 % цены Контракта. При уменьшении предусмотренных настоящим Контрактом объема услуги стороны Контракта обязаны уменьшить цену Контракта исходя из цены единицы услуги.</w:t>
      </w:r>
    </w:p>
    <w:p w14:paraId="1C7D4CD4"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10.4.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w:t>
      </w:r>
      <w:r w:rsidRPr="00A958A4">
        <w:rPr>
          <w:rFonts w:ascii="Times New Roman" w:hAnsi="Times New Roman"/>
        </w:rPr>
        <w:lastRenderedPageBreak/>
        <w:t>Российской Федерации.</w:t>
      </w:r>
    </w:p>
    <w:p w14:paraId="19071D1D" w14:textId="40F49AA1" w:rsidR="00FB2502"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10.5. При расторжении Контракта по соглашению сторон, Контракт считается расторгнутым с момента подписания соглашения о расторжении.</w:t>
      </w:r>
    </w:p>
    <w:p w14:paraId="102811A1" w14:textId="77777777" w:rsidR="003C2C43" w:rsidRPr="00A958A4" w:rsidRDefault="003C2C43" w:rsidP="00A958A4">
      <w:pPr>
        <w:widowControl w:val="0"/>
        <w:suppressAutoHyphens w:val="0"/>
        <w:autoSpaceDE w:val="0"/>
        <w:autoSpaceDN w:val="0"/>
        <w:adjustRightInd w:val="0"/>
        <w:spacing w:after="0" w:line="240" w:lineRule="auto"/>
        <w:jc w:val="both"/>
        <w:rPr>
          <w:rFonts w:ascii="Times New Roman" w:hAnsi="Times New Roman"/>
        </w:rPr>
      </w:pPr>
    </w:p>
    <w:p w14:paraId="26FB9E4D" w14:textId="409C3F8B" w:rsidR="00A958A4" w:rsidRPr="00233C2A" w:rsidRDefault="003C2C43" w:rsidP="00233C2A">
      <w:pPr>
        <w:pStyle w:val="afff"/>
        <w:widowControl w:val="0"/>
        <w:numPr>
          <w:ilvl w:val="0"/>
          <w:numId w:val="3"/>
        </w:numPr>
        <w:suppressAutoHyphens w:val="0"/>
        <w:autoSpaceDE w:val="0"/>
        <w:autoSpaceDN w:val="0"/>
        <w:adjustRightInd w:val="0"/>
        <w:spacing w:after="0"/>
        <w:jc w:val="center"/>
        <w:rPr>
          <w:b/>
        </w:rPr>
      </w:pPr>
      <w:r w:rsidRPr="00233C2A">
        <w:rPr>
          <w:b/>
        </w:rPr>
        <w:t>ДЕЙСТВИЕ ОБЪСТОЯТЕЛЬСТВ НЕПРЕОДОЛИМОЙ СИЛЫ</w:t>
      </w:r>
    </w:p>
    <w:p w14:paraId="1A1206D1" w14:textId="77777777" w:rsidR="00233C2A" w:rsidRPr="00233C2A" w:rsidRDefault="00233C2A" w:rsidP="00233C2A">
      <w:pPr>
        <w:widowControl w:val="0"/>
        <w:suppressAutoHyphens w:val="0"/>
        <w:autoSpaceDE w:val="0"/>
        <w:autoSpaceDN w:val="0"/>
        <w:adjustRightInd w:val="0"/>
        <w:spacing w:after="0"/>
        <w:jc w:val="center"/>
        <w:rPr>
          <w:b/>
        </w:rPr>
      </w:pPr>
    </w:p>
    <w:p w14:paraId="1DF4BD9A"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11.1. Стороны не несут ответственности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511A775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11.2.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30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F602501"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11.3.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14:paraId="7BF6A070" w14:textId="02DCFC11" w:rsid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11.4.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и организаций.</w:t>
      </w:r>
    </w:p>
    <w:p w14:paraId="52F6C13B" w14:textId="77777777" w:rsidR="003C2C43" w:rsidRPr="00A958A4" w:rsidRDefault="003C2C43" w:rsidP="00A958A4">
      <w:pPr>
        <w:widowControl w:val="0"/>
        <w:suppressAutoHyphens w:val="0"/>
        <w:autoSpaceDE w:val="0"/>
        <w:autoSpaceDN w:val="0"/>
        <w:adjustRightInd w:val="0"/>
        <w:spacing w:after="0" w:line="240" w:lineRule="auto"/>
        <w:jc w:val="both"/>
        <w:rPr>
          <w:rFonts w:ascii="Times New Roman" w:hAnsi="Times New Roman"/>
        </w:rPr>
      </w:pPr>
    </w:p>
    <w:p w14:paraId="25D3CE46" w14:textId="45DE4807" w:rsidR="00A958A4" w:rsidRPr="00233C2A" w:rsidRDefault="003C2C43" w:rsidP="00233C2A">
      <w:pPr>
        <w:pStyle w:val="afff"/>
        <w:widowControl w:val="0"/>
        <w:numPr>
          <w:ilvl w:val="0"/>
          <w:numId w:val="3"/>
        </w:numPr>
        <w:suppressAutoHyphens w:val="0"/>
        <w:autoSpaceDE w:val="0"/>
        <w:autoSpaceDN w:val="0"/>
        <w:adjustRightInd w:val="0"/>
        <w:spacing w:after="0"/>
        <w:jc w:val="center"/>
        <w:rPr>
          <w:b/>
        </w:rPr>
      </w:pPr>
      <w:r w:rsidRPr="00233C2A">
        <w:rPr>
          <w:b/>
        </w:rPr>
        <w:t>ПРОЧИЕ УСЛОВИЯ</w:t>
      </w:r>
    </w:p>
    <w:p w14:paraId="20A3C58C" w14:textId="77777777" w:rsidR="00233C2A" w:rsidRPr="00233C2A" w:rsidRDefault="00233C2A" w:rsidP="00233C2A">
      <w:pPr>
        <w:widowControl w:val="0"/>
        <w:suppressAutoHyphens w:val="0"/>
        <w:autoSpaceDE w:val="0"/>
        <w:autoSpaceDN w:val="0"/>
        <w:adjustRightInd w:val="0"/>
        <w:spacing w:after="0"/>
        <w:jc w:val="center"/>
      </w:pPr>
    </w:p>
    <w:p w14:paraId="499D2134"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12.1. Следующие приложения являются неотъемлемой частью настоящего Контракта:</w:t>
      </w:r>
    </w:p>
    <w:p w14:paraId="2C0FB690"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Приложение № 1 Спецификация</w:t>
      </w:r>
    </w:p>
    <w:p w14:paraId="71DB70A6"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Приложение № 2 Техническое Задание</w:t>
      </w:r>
    </w:p>
    <w:p w14:paraId="0A7D954E"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Приложение № 3 Примерное цикличное меню для двухразового питания </w:t>
      </w:r>
    </w:p>
    <w:p w14:paraId="0ED594B3"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 xml:space="preserve">12.2. Поставщик </w:t>
      </w:r>
      <w:proofErr w:type="gramStart"/>
      <w:r w:rsidRPr="00A958A4">
        <w:rPr>
          <w:rFonts w:ascii="Times New Roman" w:hAnsi="Times New Roman"/>
        </w:rPr>
        <w:t>подтверждает ,</w:t>
      </w:r>
      <w:proofErr w:type="gramEnd"/>
      <w:r w:rsidRPr="00A958A4">
        <w:rPr>
          <w:rFonts w:ascii="Times New Roman" w:hAnsi="Times New Roman"/>
        </w:rPr>
        <w:t xml:space="preserve"> что соответствует требованиям п.3-5; 7; 7.1; 9;10 ч.1 ст.31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2B655D2" w14:textId="77777777" w:rsidR="00A958A4" w:rsidRP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12.3  Стороны подтверждают отсутствие между участниками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8071502" w14:textId="77777777" w:rsidR="00A958A4" w:rsidRDefault="00A958A4" w:rsidP="00A958A4">
      <w:pPr>
        <w:widowControl w:val="0"/>
        <w:suppressAutoHyphens w:val="0"/>
        <w:autoSpaceDE w:val="0"/>
        <w:autoSpaceDN w:val="0"/>
        <w:adjustRightInd w:val="0"/>
        <w:spacing w:after="0" w:line="240" w:lineRule="auto"/>
        <w:jc w:val="both"/>
        <w:rPr>
          <w:rFonts w:ascii="Times New Roman" w:hAnsi="Times New Roman"/>
        </w:rPr>
      </w:pPr>
      <w:r w:rsidRPr="00A958A4">
        <w:rPr>
          <w:rFonts w:ascii="Times New Roman" w:hAnsi="Times New Roman"/>
        </w:rPr>
        <w:t>12.4 Вопросы, не урегулированные настоящим Контрактом, разрешаются по соглашению сторон в соответствии с действующим законодательством Российской Федерации.</w:t>
      </w:r>
    </w:p>
    <w:p w14:paraId="1A932C9C" w14:textId="77777777" w:rsidR="003C2C43" w:rsidRDefault="003C2C43" w:rsidP="00A958A4">
      <w:pPr>
        <w:widowControl w:val="0"/>
        <w:suppressAutoHyphens w:val="0"/>
        <w:autoSpaceDE w:val="0"/>
        <w:autoSpaceDN w:val="0"/>
        <w:adjustRightInd w:val="0"/>
        <w:spacing w:after="0" w:line="240" w:lineRule="auto"/>
        <w:jc w:val="both"/>
        <w:rPr>
          <w:rFonts w:ascii="Times New Roman" w:hAnsi="Times New Roman"/>
        </w:rPr>
      </w:pPr>
    </w:p>
    <w:p w14:paraId="66BB9C6E" w14:textId="5F72DD8B" w:rsidR="00FB2502" w:rsidRDefault="00FB2502" w:rsidP="00FB2502">
      <w:pPr>
        <w:widowControl w:val="0"/>
        <w:suppressAutoHyphens w:val="0"/>
        <w:autoSpaceDE w:val="0"/>
        <w:autoSpaceDN w:val="0"/>
        <w:adjustRightInd w:val="0"/>
        <w:spacing w:after="0" w:line="240" w:lineRule="auto"/>
        <w:jc w:val="center"/>
        <w:rPr>
          <w:rFonts w:ascii="Times New Roman" w:hAnsi="Times New Roman"/>
          <w:b/>
        </w:rPr>
      </w:pPr>
      <w:r>
        <w:rPr>
          <w:rFonts w:ascii="Times New Roman" w:hAnsi="Times New Roman"/>
          <w:b/>
        </w:rPr>
        <w:t xml:space="preserve">13. </w:t>
      </w:r>
      <w:r w:rsidR="003C2C43">
        <w:rPr>
          <w:rFonts w:ascii="Times New Roman" w:hAnsi="Times New Roman"/>
          <w:b/>
        </w:rPr>
        <w:t>РЕКВИЗИТЫ СТОРОН</w:t>
      </w:r>
    </w:p>
    <w:tbl>
      <w:tblPr>
        <w:tblW w:w="0" w:type="auto"/>
        <w:tblInd w:w="108" w:type="dxa"/>
        <w:tblLook w:val="01E0" w:firstRow="1" w:lastRow="1" w:firstColumn="1" w:lastColumn="1" w:noHBand="0" w:noVBand="0"/>
      </w:tblPr>
      <w:tblGrid>
        <w:gridCol w:w="4892"/>
        <w:gridCol w:w="4921"/>
      </w:tblGrid>
      <w:tr w:rsidR="00A958A4" w:rsidRPr="00A958A4" w14:paraId="249A39BB" w14:textId="77777777" w:rsidTr="000F2A8F">
        <w:tc>
          <w:tcPr>
            <w:tcW w:w="4892" w:type="dxa"/>
            <w:shd w:val="clear" w:color="auto" w:fill="auto"/>
          </w:tcPr>
          <w:p w14:paraId="70A011BB"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b/>
              </w:rPr>
            </w:pPr>
          </w:p>
          <w:p w14:paraId="47D5214E"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b/>
              </w:rPr>
            </w:pPr>
            <w:r w:rsidRPr="00A958A4">
              <w:rPr>
                <w:rFonts w:ascii="Times New Roman" w:hAnsi="Times New Roman"/>
                <w:b/>
              </w:rPr>
              <w:t xml:space="preserve">ЗАКАЗЧИК                                                 </w:t>
            </w:r>
          </w:p>
          <w:p w14:paraId="566B763D"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b/>
              </w:rPr>
            </w:pPr>
            <w:r w:rsidRPr="00A958A4">
              <w:rPr>
                <w:rFonts w:ascii="Times New Roman" w:hAnsi="Times New Roman"/>
                <w:b/>
              </w:rPr>
              <w:t xml:space="preserve">                                                          </w:t>
            </w:r>
          </w:p>
        </w:tc>
        <w:tc>
          <w:tcPr>
            <w:tcW w:w="4921" w:type="dxa"/>
            <w:shd w:val="clear" w:color="auto" w:fill="auto"/>
          </w:tcPr>
          <w:p w14:paraId="73A3F83F"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b/>
              </w:rPr>
            </w:pPr>
          </w:p>
          <w:p w14:paraId="74776CEA"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b/>
              </w:rPr>
            </w:pPr>
            <w:r w:rsidRPr="00A958A4">
              <w:rPr>
                <w:rFonts w:ascii="Times New Roman" w:hAnsi="Times New Roman"/>
                <w:b/>
              </w:rPr>
              <w:t>ИСПОЛНИТЕЛЬ</w:t>
            </w:r>
          </w:p>
        </w:tc>
      </w:tr>
      <w:tr w:rsidR="00A958A4" w:rsidRPr="00A958A4" w14:paraId="58149812" w14:textId="77777777" w:rsidTr="000F2A8F">
        <w:tc>
          <w:tcPr>
            <w:tcW w:w="4892" w:type="dxa"/>
            <w:shd w:val="clear" w:color="auto" w:fill="auto"/>
          </w:tcPr>
          <w:p w14:paraId="1CB18239" w14:textId="77777777" w:rsidR="00BD25C9" w:rsidRPr="00BD25C9" w:rsidRDefault="00BD25C9" w:rsidP="00BD25C9">
            <w:pPr>
              <w:widowControl w:val="0"/>
              <w:suppressAutoHyphens w:val="0"/>
              <w:autoSpaceDE w:val="0"/>
              <w:autoSpaceDN w:val="0"/>
              <w:adjustRightInd w:val="0"/>
              <w:spacing w:after="0" w:line="240" w:lineRule="auto"/>
              <w:rPr>
                <w:rFonts w:ascii="Times New Roman" w:eastAsia="Calibri" w:hAnsi="Times New Roman"/>
                <w:color w:val="000000"/>
                <w:lang w:eastAsia="en-US" w:bidi="ru-RU"/>
              </w:rPr>
            </w:pPr>
            <w:r w:rsidRPr="00BD25C9">
              <w:rPr>
                <w:rFonts w:ascii="Times New Roman" w:eastAsia="Calibri" w:hAnsi="Times New Roman"/>
                <w:b/>
                <w:lang w:eastAsia="en-US"/>
              </w:rPr>
              <w:t>Муниципальное бюджетное общеобразовательное учреждение «Средняя школа №14 имени Героя Советского Союза Захара Артемовича Сорокина города Евпатории Республики Крым»</w:t>
            </w:r>
          </w:p>
          <w:p w14:paraId="59C9E2D3" w14:textId="6332FABD" w:rsidR="00A958A4" w:rsidRPr="002B0102" w:rsidRDefault="00A958A4" w:rsidP="00A958A4">
            <w:pPr>
              <w:widowControl w:val="0"/>
              <w:suppressAutoHyphens w:val="0"/>
              <w:autoSpaceDE w:val="0"/>
              <w:autoSpaceDN w:val="0"/>
              <w:adjustRightInd w:val="0"/>
              <w:spacing w:after="0" w:line="240" w:lineRule="auto"/>
              <w:rPr>
                <w:rFonts w:ascii="Times New Roman" w:hAnsi="Times New Roman"/>
                <w:color w:val="000000"/>
                <w:lang w:bidi="ru-RU"/>
              </w:rPr>
            </w:pPr>
            <w:r w:rsidRPr="00A958A4">
              <w:rPr>
                <w:rFonts w:ascii="Times New Roman" w:hAnsi="Times New Roman"/>
                <w:color w:val="000000"/>
                <w:lang w:bidi="ru-RU"/>
              </w:rPr>
              <w:t>Адрес: 297420, Российская Федерация, Республика Крым город Евпатория, ул. Луговая дом 1</w:t>
            </w:r>
            <w:r w:rsidR="00985AB6" w:rsidRPr="002B0102">
              <w:rPr>
                <w:rFonts w:ascii="Times New Roman" w:hAnsi="Times New Roman"/>
                <w:color w:val="000000"/>
                <w:lang w:bidi="ru-RU"/>
              </w:rPr>
              <w:t>3</w:t>
            </w:r>
          </w:p>
          <w:p w14:paraId="310FA60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rPr>
            </w:pPr>
            <w:r w:rsidRPr="00A958A4">
              <w:rPr>
                <w:rFonts w:ascii="Times New Roman" w:hAnsi="Times New Roman"/>
                <w:color w:val="000000"/>
              </w:rPr>
              <w:t>ОГРН 1149102175518</w:t>
            </w:r>
          </w:p>
          <w:p w14:paraId="4061FBB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rPr>
            </w:pPr>
            <w:r w:rsidRPr="00A958A4">
              <w:rPr>
                <w:rFonts w:ascii="Times New Roman" w:hAnsi="Times New Roman"/>
                <w:color w:val="000000"/>
              </w:rPr>
              <w:t>ИНН 9110086857</w:t>
            </w:r>
          </w:p>
          <w:p w14:paraId="0A018D4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rPr>
            </w:pPr>
            <w:r w:rsidRPr="00A958A4">
              <w:rPr>
                <w:rFonts w:ascii="Times New Roman" w:hAnsi="Times New Roman"/>
                <w:color w:val="000000"/>
              </w:rPr>
              <w:t>КПП 911001001</w:t>
            </w:r>
          </w:p>
          <w:p w14:paraId="78954CF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color w:val="000000"/>
              </w:rPr>
              <w:t xml:space="preserve">ОКПО </w:t>
            </w:r>
            <w:r w:rsidRPr="00A958A4">
              <w:rPr>
                <w:rFonts w:ascii="Times New Roman" w:hAnsi="Times New Roman"/>
              </w:rPr>
              <w:t>00808660</w:t>
            </w:r>
          </w:p>
          <w:p w14:paraId="12B72CE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ОКТМО 35712000001</w:t>
            </w:r>
          </w:p>
          <w:p w14:paraId="1841523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ОКАТО 35409000000</w:t>
            </w:r>
          </w:p>
          <w:p w14:paraId="1CFC9ED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lang w:bidi="ru-RU"/>
              </w:rPr>
            </w:pPr>
            <w:r w:rsidRPr="00A958A4">
              <w:rPr>
                <w:rFonts w:ascii="Times New Roman" w:hAnsi="Times New Roman"/>
                <w:color w:val="000000"/>
                <w:lang w:bidi="ru-RU"/>
              </w:rPr>
              <w:t xml:space="preserve">ОТДЕЛЕНИЕ РЕСПУБЛИКА КРЫМ БАНКА </w:t>
            </w:r>
            <w:r w:rsidRPr="00A958A4">
              <w:rPr>
                <w:rFonts w:ascii="Times New Roman" w:hAnsi="Times New Roman"/>
                <w:color w:val="000000"/>
                <w:lang w:bidi="ru-RU"/>
              </w:rPr>
              <w:lastRenderedPageBreak/>
              <w:t>РОССИИ//УФК по Республике Крым г. Симферополь</w:t>
            </w:r>
          </w:p>
          <w:p w14:paraId="226760A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lang w:bidi="ru-RU"/>
              </w:rPr>
            </w:pPr>
            <w:r w:rsidRPr="00A958A4">
              <w:rPr>
                <w:rFonts w:ascii="Times New Roman" w:hAnsi="Times New Roman"/>
                <w:color w:val="000000"/>
                <w:lang w:bidi="ru-RU"/>
              </w:rPr>
              <w:t>№ казначейского счета 03234643357120007500</w:t>
            </w:r>
          </w:p>
          <w:p w14:paraId="72F47EE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lang w:bidi="ru-RU"/>
              </w:rPr>
            </w:pPr>
            <w:r w:rsidRPr="00A958A4">
              <w:rPr>
                <w:rFonts w:ascii="Times New Roman" w:hAnsi="Times New Roman"/>
                <w:color w:val="000000"/>
                <w:lang w:bidi="ru-RU"/>
              </w:rPr>
              <w:t>Единый казначейский счет 40102810645370000035</w:t>
            </w:r>
          </w:p>
          <w:p w14:paraId="28B5244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lang w:bidi="ru-RU"/>
              </w:rPr>
            </w:pPr>
            <w:r w:rsidRPr="00A958A4">
              <w:rPr>
                <w:rFonts w:ascii="Times New Roman" w:hAnsi="Times New Roman"/>
                <w:color w:val="000000"/>
                <w:lang w:bidi="ru-RU"/>
              </w:rPr>
              <w:t>БИК ТОФК 013510002</w:t>
            </w:r>
          </w:p>
          <w:p w14:paraId="483DB93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lang w:bidi="ru-RU"/>
              </w:rPr>
            </w:pPr>
            <w:r w:rsidRPr="00A958A4">
              <w:rPr>
                <w:rFonts w:ascii="Times New Roman" w:hAnsi="Times New Roman"/>
                <w:color w:val="000000"/>
                <w:lang w:bidi="ru-RU"/>
              </w:rPr>
              <w:t>л/с 20756Щ95570; 21756Щ95570</w:t>
            </w:r>
          </w:p>
          <w:p w14:paraId="02F6813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u w:val="single"/>
                <w:lang w:val="en-US"/>
              </w:rPr>
            </w:pPr>
            <w:proofErr w:type="gramStart"/>
            <w:r w:rsidRPr="00A958A4">
              <w:rPr>
                <w:rFonts w:ascii="Times New Roman" w:hAnsi="Times New Roman"/>
                <w:color w:val="000000"/>
              </w:rPr>
              <w:t>Е</w:t>
            </w:r>
            <w:r w:rsidRPr="00A958A4">
              <w:rPr>
                <w:rFonts w:ascii="Times New Roman" w:hAnsi="Times New Roman"/>
                <w:color w:val="000000"/>
                <w:lang w:val="en-US"/>
              </w:rPr>
              <w:t>.mail</w:t>
            </w:r>
            <w:proofErr w:type="gramEnd"/>
            <w:r w:rsidRPr="00A958A4">
              <w:rPr>
                <w:rFonts w:ascii="Times New Roman" w:hAnsi="Times New Roman"/>
                <w:color w:val="000000"/>
                <w:lang w:val="en-US"/>
              </w:rPr>
              <w:t xml:space="preserve"> : </w:t>
            </w:r>
            <w:r w:rsidRPr="00A958A4">
              <w:rPr>
                <w:rFonts w:ascii="Times New Roman" w:hAnsi="Times New Roman"/>
                <w:color w:val="000000"/>
                <w:u w:val="single"/>
                <w:lang w:val="en-US"/>
              </w:rPr>
              <w:t>school_evpatoriy14@crimeaedu.ru</w:t>
            </w:r>
          </w:p>
          <w:p w14:paraId="45C8E55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color w:val="000000"/>
              </w:rPr>
            </w:pPr>
            <w:r w:rsidRPr="00A958A4">
              <w:rPr>
                <w:rFonts w:ascii="Times New Roman" w:hAnsi="Times New Roman"/>
                <w:color w:val="000000"/>
              </w:rPr>
              <w:t>Тел. +7(36569) 2-08-06</w:t>
            </w:r>
          </w:p>
          <w:p w14:paraId="47130ED4" w14:textId="610C3DDF" w:rsidR="00A958A4" w:rsidRPr="00A958A4" w:rsidRDefault="00A958A4" w:rsidP="00A958A4">
            <w:pPr>
              <w:widowControl w:val="0"/>
              <w:suppressAutoHyphens w:val="0"/>
              <w:autoSpaceDE w:val="0"/>
              <w:autoSpaceDN w:val="0"/>
              <w:adjustRightInd w:val="0"/>
              <w:spacing w:after="0" w:line="256" w:lineRule="auto"/>
              <w:outlineLvl w:val="0"/>
              <w:rPr>
                <w:rFonts w:ascii="Times New Roman" w:hAnsi="Times New Roman"/>
                <w:kern w:val="28"/>
              </w:rPr>
            </w:pPr>
            <w:r w:rsidRPr="00A958A4">
              <w:rPr>
                <w:rFonts w:ascii="Times New Roman" w:hAnsi="Times New Roman"/>
                <w:kern w:val="28"/>
              </w:rPr>
              <w:br/>
              <w:t xml:space="preserve">Директор </w:t>
            </w:r>
          </w:p>
          <w:p w14:paraId="412CABCA" w14:textId="77777777" w:rsidR="00A958A4" w:rsidRPr="00A958A4" w:rsidRDefault="00A958A4" w:rsidP="00A958A4">
            <w:pPr>
              <w:widowControl w:val="0"/>
              <w:suppressAutoHyphens w:val="0"/>
              <w:autoSpaceDE w:val="0"/>
              <w:autoSpaceDN w:val="0"/>
              <w:adjustRightInd w:val="0"/>
              <w:spacing w:after="0" w:line="240" w:lineRule="auto"/>
              <w:jc w:val="right"/>
              <w:rPr>
                <w:rFonts w:ascii="Times New Roman" w:hAnsi="Times New Roman"/>
              </w:rPr>
            </w:pPr>
            <w:r w:rsidRPr="00A958A4">
              <w:rPr>
                <w:rFonts w:ascii="Times New Roman" w:hAnsi="Times New Roman"/>
                <w:kern w:val="28"/>
                <w:lang w:eastAsia="en-US"/>
              </w:rPr>
              <w:br/>
            </w:r>
            <w:r w:rsidRPr="00A958A4">
              <w:rPr>
                <w:rFonts w:ascii="Times New Roman" w:hAnsi="Times New Roman"/>
                <w:kern w:val="28"/>
                <w:u w:val="single"/>
                <w:lang w:eastAsia="en-US"/>
              </w:rPr>
              <w:t xml:space="preserve">                                          </w:t>
            </w:r>
            <w:r w:rsidRPr="00A958A4">
              <w:rPr>
                <w:rFonts w:ascii="Times New Roman" w:hAnsi="Times New Roman"/>
                <w:kern w:val="28"/>
                <w:lang w:eastAsia="en-US"/>
              </w:rPr>
              <w:t xml:space="preserve"> /</w:t>
            </w:r>
            <w:proofErr w:type="spellStart"/>
            <w:r w:rsidRPr="00A958A4">
              <w:rPr>
                <w:rFonts w:ascii="Times New Roman" w:hAnsi="Times New Roman"/>
                <w:kern w:val="28"/>
                <w:lang w:eastAsia="en-US"/>
              </w:rPr>
              <w:t>К.Д.Минаев</w:t>
            </w:r>
            <w:proofErr w:type="spellEnd"/>
            <w:r w:rsidRPr="00A958A4">
              <w:rPr>
                <w:rFonts w:ascii="Times New Roman" w:hAnsi="Times New Roman"/>
                <w:kern w:val="28"/>
                <w:u w:val="single"/>
                <w:lang w:eastAsia="en-US"/>
              </w:rPr>
              <w:t>/</w:t>
            </w:r>
            <w:r w:rsidRPr="00A958A4">
              <w:rPr>
                <w:rFonts w:ascii="Times New Roman" w:hAnsi="Times New Roman"/>
                <w:kern w:val="28"/>
                <w:lang w:eastAsia="en-US"/>
              </w:rPr>
              <w:br/>
              <w:t>М.П.</w:t>
            </w:r>
          </w:p>
        </w:tc>
        <w:tc>
          <w:tcPr>
            <w:tcW w:w="4921" w:type="dxa"/>
            <w:shd w:val="clear" w:color="auto" w:fill="auto"/>
          </w:tcPr>
          <w:p w14:paraId="69C736E0" w14:textId="77777777" w:rsidR="00A958A4" w:rsidRPr="00A958A4" w:rsidRDefault="00A958A4" w:rsidP="00D96947">
            <w:pPr>
              <w:widowControl w:val="0"/>
              <w:suppressAutoHyphens w:val="0"/>
              <w:autoSpaceDE w:val="0"/>
              <w:autoSpaceDN w:val="0"/>
              <w:adjustRightInd w:val="0"/>
              <w:spacing w:after="0" w:line="240" w:lineRule="auto"/>
              <w:ind w:left="414"/>
              <w:rPr>
                <w:rFonts w:ascii="Times New Roman" w:hAnsi="Times New Roman"/>
              </w:rPr>
            </w:pPr>
          </w:p>
          <w:p w14:paraId="6AB5E8E3"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
                <w:bCs/>
                <w:caps/>
              </w:rPr>
            </w:pPr>
            <w:r w:rsidRPr="004928DE">
              <w:rPr>
                <w:rFonts w:ascii="Times New Roman" w:hAnsi="Times New Roman"/>
                <w:b/>
                <w:caps/>
              </w:rPr>
              <w:t>Общество с ограниченной ответственностью</w:t>
            </w:r>
          </w:p>
          <w:p w14:paraId="5FB44925" w14:textId="77777777" w:rsidR="004928DE" w:rsidRPr="004928DE" w:rsidRDefault="004928DE" w:rsidP="00D96947">
            <w:pPr>
              <w:widowControl w:val="0"/>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b/>
                <w:caps/>
              </w:rPr>
              <w:t>«АТЛАНТА»</w:t>
            </w:r>
          </w:p>
          <w:p w14:paraId="2266F3E0"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rPr>
              <w:t>Адрес: 297407, Российская Федерация,</w:t>
            </w:r>
          </w:p>
          <w:p w14:paraId="62A68D46"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rPr>
              <w:t>Республика Крым, г. Евпатория, ул. 60 лет ВЛКСМ, 32, кв. 23</w:t>
            </w:r>
          </w:p>
          <w:p w14:paraId="2A869969"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rPr>
              <w:t>ОГРН 1149102128691</w:t>
            </w:r>
          </w:p>
          <w:p w14:paraId="08B828F7"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rPr>
              <w:t>ИНН 9110007196</w:t>
            </w:r>
          </w:p>
          <w:p w14:paraId="1C083AB7"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rPr>
              <w:t>КПП 911001001</w:t>
            </w:r>
          </w:p>
          <w:p w14:paraId="02C12DB0"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rPr>
              <w:t>р/с 40702810800601005770 в АО «Банк ЧБРР»</w:t>
            </w:r>
          </w:p>
          <w:p w14:paraId="48027D0C"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rPr>
              <w:t>л/с 30101810035100000101</w:t>
            </w:r>
          </w:p>
          <w:p w14:paraId="22841379"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bCs/>
              </w:rPr>
            </w:pPr>
            <w:r w:rsidRPr="004928DE">
              <w:rPr>
                <w:rFonts w:ascii="Times New Roman" w:hAnsi="Times New Roman"/>
              </w:rPr>
              <w:t>БИК 043510101</w:t>
            </w:r>
          </w:p>
          <w:p w14:paraId="14193797" w14:textId="77777777" w:rsidR="004928DE" w:rsidRPr="004928DE" w:rsidRDefault="004928DE" w:rsidP="00D96947">
            <w:pPr>
              <w:suppressAutoHyphens w:val="0"/>
              <w:spacing w:after="0" w:line="240" w:lineRule="auto"/>
              <w:ind w:left="414"/>
              <w:rPr>
                <w:rFonts w:ascii="Times New Roman" w:eastAsia="Calibri" w:hAnsi="Times New Roman"/>
                <w:lang w:eastAsia="en-US"/>
              </w:rPr>
            </w:pPr>
            <w:r w:rsidRPr="004928DE">
              <w:rPr>
                <w:rFonts w:ascii="Times New Roman" w:eastAsia="Calibri" w:hAnsi="Times New Roman"/>
                <w:lang w:eastAsia="en-US"/>
              </w:rPr>
              <w:t xml:space="preserve">Почта: </w:t>
            </w:r>
            <w:proofErr w:type="spellStart"/>
            <w:r w:rsidRPr="004928DE">
              <w:rPr>
                <w:rFonts w:ascii="Times New Roman" w:eastAsia="Calibri" w:hAnsi="Times New Roman"/>
                <w:lang w:val="en-US" w:eastAsia="en-US"/>
              </w:rPr>
              <w:t>dotsenko</w:t>
            </w:r>
            <w:proofErr w:type="spellEnd"/>
            <w:r w:rsidRPr="004928DE">
              <w:rPr>
                <w:rFonts w:ascii="Times New Roman" w:eastAsia="Calibri" w:hAnsi="Times New Roman"/>
                <w:lang w:eastAsia="en-US"/>
              </w:rPr>
              <w:t>64@</w:t>
            </w:r>
            <w:r w:rsidRPr="004928DE">
              <w:rPr>
                <w:rFonts w:ascii="Times New Roman" w:eastAsia="Calibri" w:hAnsi="Times New Roman"/>
                <w:lang w:val="en-US" w:eastAsia="en-US"/>
              </w:rPr>
              <w:t>inbox</w:t>
            </w:r>
            <w:r w:rsidRPr="004928DE">
              <w:rPr>
                <w:rFonts w:ascii="Times New Roman" w:eastAsia="Calibri" w:hAnsi="Times New Roman"/>
                <w:lang w:eastAsia="en-US"/>
              </w:rPr>
              <w:t>.</w:t>
            </w:r>
            <w:proofErr w:type="spellStart"/>
            <w:r w:rsidRPr="004928DE">
              <w:rPr>
                <w:rFonts w:ascii="Times New Roman" w:eastAsia="Calibri" w:hAnsi="Times New Roman"/>
                <w:lang w:val="en-US" w:eastAsia="en-US"/>
              </w:rPr>
              <w:t>ru</w:t>
            </w:r>
            <w:proofErr w:type="spellEnd"/>
          </w:p>
          <w:p w14:paraId="26765E9E" w14:textId="77777777" w:rsidR="004928DE" w:rsidRPr="004928DE" w:rsidRDefault="004928DE" w:rsidP="00D96947">
            <w:pPr>
              <w:suppressAutoHyphens w:val="0"/>
              <w:spacing w:after="0" w:line="240" w:lineRule="auto"/>
              <w:ind w:left="414"/>
              <w:rPr>
                <w:rFonts w:ascii="Times New Roman" w:eastAsia="Calibri" w:hAnsi="Times New Roman"/>
                <w:lang w:eastAsia="en-US"/>
              </w:rPr>
            </w:pPr>
            <w:r w:rsidRPr="004928DE">
              <w:rPr>
                <w:rFonts w:ascii="Times New Roman" w:eastAsia="Calibri" w:hAnsi="Times New Roman"/>
                <w:lang w:eastAsia="en-US"/>
              </w:rPr>
              <w:lastRenderedPageBreak/>
              <w:t>Тел.+7-978-854-52-91</w:t>
            </w:r>
          </w:p>
          <w:p w14:paraId="2618A72C" w14:textId="77777777" w:rsidR="004928DE" w:rsidRPr="004928DE" w:rsidRDefault="004928DE" w:rsidP="00D96947">
            <w:pPr>
              <w:suppressAutoHyphens w:val="0"/>
              <w:spacing w:after="0" w:line="240" w:lineRule="auto"/>
              <w:ind w:left="414"/>
              <w:rPr>
                <w:rFonts w:ascii="Times New Roman" w:eastAsia="Calibri" w:hAnsi="Times New Roman"/>
                <w:lang w:eastAsia="en-US"/>
              </w:rPr>
            </w:pPr>
          </w:p>
          <w:p w14:paraId="1AD1F94F" w14:textId="77777777" w:rsidR="004928DE" w:rsidRDefault="004928DE" w:rsidP="00D96947">
            <w:pPr>
              <w:suppressAutoHyphens w:val="0"/>
              <w:autoSpaceDE w:val="0"/>
              <w:autoSpaceDN w:val="0"/>
              <w:adjustRightInd w:val="0"/>
              <w:spacing w:after="0" w:line="240" w:lineRule="auto"/>
              <w:ind w:left="414"/>
              <w:rPr>
                <w:rFonts w:ascii="Times New Roman" w:hAnsi="Times New Roman"/>
              </w:rPr>
            </w:pPr>
          </w:p>
          <w:p w14:paraId="679E421A" w14:textId="77777777" w:rsidR="00857527" w:rsidRDefault="00857527" w:rsidP="00D96947">
            <w:pPr>
              <w:suppressAutoHyphens w:val="0"/>
              <w:autoSpaceDE w:val="0"/>
              <w:autoSpaceDN w:val="0"/>
              <w:adjustRightInd w:val="0"/>
              <w:spacing w:after="0" w:line="240" w:lineRule="auto"/>
              <w:ind w:left="414"/>
              <w:rPr>
                <w:rFonts w:ascii="Times New Roman" w:hAnsi="Times New Roman"/>
              </w:rPr>
            </w:pPr>
          </w:p>
          <w:p w14:paraId="5F5D1657" w14:textId="77777777" w:rsidR="00857527" w:rsidRDefault="00857527" w:rsidP="00D96947">
            <w:pPr>
              <w:suppressAutoHyphens w:val="0"/>
              <w:autoSpaceDE w:val="0"/>
              <w:autoSpaceDN w:val="0"/>
              <w:adjustRightInd w:val="0"/>
              <w:spacing w:after="0" w:line="240" w:lineRule="auto"/>
              <w:ind w:left="414"/>
              <w:rPr>
                <w:rFonts w:ascii="Times New Roman" w:hAnsi="Times New Roman"/>
              </w:rPr>
            </w:pPr>
          </w:p>
          <w:p w14:paraId="52967587" w14:textId="77777777" w:rsidR="00857527" w:rsidRDefault="00857527" w:rsidP="00D96947">
            <w:pPr>
              <w:suppressAutoHyphens w:val="0"/>
              <w:autoSpaceDE w:val="0"/>
              <w:autoSpaceDN w:val="0"/>
              <w:adjustRightInd w:val="0"/>
              <w:spacing w:after="0" w:line="240" w:lineRule="auto"/>
              <w:ind w:left="414"/>
              <w:rPr>
                <w:rFonts w:ascii="Times New Roman" w:hAnsi="Times New Roman"/>
              </w:rPr>
            </w:pPr>
          </w:p>
          <w:p w14:paraId="187F7BD3" w14:textId="77777777" w:rsidR="00857527" w:rsidRPr="004928DE" w:rsidRDefault="00857527" w:rsidP="00D96947">
            <w:pPr>
              <w:suppressAutoHyphens w:val="0"/>
              <w:autoSpaceDE w:val="0"/>
              <w:autoSpaceDN w:val="0"/>
              <w:adjustRightInd w:val="0"/>
              <w:spacing w:after="0" w:line="240" w:lineRule="auto"/>
              <w:ind w:left="414"/>
              <w:rPr>
                <w:rFonts w:ascii="Times New Roman" w:hAnsi="Times New Roman"/>
              </w:rPr>
            </w:pPr>
          </w:p>
          <w:p w14:paraId="045619A1"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rPr>
            </w:pPr>
          </w:p>
          <w:p w14:paraId="7621E55D"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rPr>
            </w:pPr>
          </w:p>
          <w:p w14:paraId="0D69239D"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rPr>
            </w:pPr>
          </w:p>
          <w:p w14:paraId="1587F735" w14:textId="77777777" w:rsidR="004928DE" w:rsidRPr="004928DE" w:rsidRDefault="004928DE" w:rsidP="00D96947">
            <w:pPr>
              <w:suppressAutoHyphens w:val="0"/>
              <w:autoSpaceDE w:val="0"/>
              <w:autoSpaceDN w:val="0"/>
              <w:adjustRightInd w:val="0"/>
              <w:spacing w:after="0" w:line="240" w:lineRule="auto"/>
              <w:ind w:left="414"/>
              <w:rPr>
                <w:rFonts w:ascii="Times New Roman" w:hAnsi="Times New Roman"/>
              </w:rPr>
            </w:pPr>
            <w:r w:rsidRPr="004928DE">
              <w:rPr>
                <w:rFonts w:ascii="Times New Roman" w:hAnsi="Times New Roman"/>
              </w:rPr>
              <w:t>Директор ООО «</w:t>
            </w:r>
            <w:r w:rsidRPr="004928DE">
              <w:rPr>
                <w:rFonts w:ascii="Times New Roman" w:hAnsi="Times New Roman"/>
                <w:caps/>
              </w:rPr>
              <w:t>Атланта</w:t>
            </w:r>
            <w:r w:rsidRPr="004928DE">
              <w:rPr>
                <w:rFonts w:ascii="Times New Roman" w:hAnsi="Times New Roman"/>
              </w:rPr>
              <w:t>»</w:t>
            </w:r>
          </w:p>
          <w:p w14:paraId="1C23766F" w14:textId="77777777" w:rsidR="004928DE" w:rsidRPr="004928DE" w:rsidRDefault="004928DE" w:rsidP="00D96947">
            <w:pPr>
              <w:suppressAutoHyphens w:val="0"/>
              <w:spacing w:after="0" w:line="240" w:lineRule="auto"/>
              <w:ind w:left="414"/>
              <w:rPr>
                <w:rFonts w:ascii="Times New Roman" w:eastAsia="Calibri" w:hAnsi="Times New Roman"/>
                <w:lang w:eastAsia="en-US"/>
              </w:rPr>
            </w:pPr>
            <w:r w:rsidRPr="004928DE">
              <w:rPr>
                <w:rFonts w:ascii="Times New Roman" w:eastAsia="Calibri" w:hAnsi="Times New Roman"/>
                <w:lang w:eastAsia="en-US"/>
              </w:rPr>
              <w:t xml:space="preserve">                                         __________________</w:t>
            </w:r>
            <w:proofErr w:type="spellStart"/>
            <w:r w:rsidRPr="004928DE">
              <w:rPr>
                <w:rFonts w:ascii="Times New Roman" w:eastAsia="Calibri" w:hAnsi="Times New Roman"/>
                <w:lang w:eastAsia="en-US"/>
              </w:rPr>
              <w:t>В.В.Доценко</w:t>
            </w:r>
            <w:proofErr w:type="spellEnd"/>
          </w:p>
          <w:p w14:paraId="1A912F0E" w14:textId="1783536C" w:rsidR="00A958A4" w:rsidRPr="00D96947" w:rsidRDefault="004928DE" w:rsidP="00D96947">
            <w:pPr>
              <w:widowControl w:val="0"/>
              <w:suppressAutoHyphens w:val="0"/>
              <w:autoSpaceDE w:val="0"/>
              <w:autoSpaceDN w:val="0"/>
              <w:adjustRightInd w:val="0"/>
              <w:spacing w:after="0" w:line="240" w:lineRule="auto"/>
              <w:ind w:left="414"/>
              <w:rPr>
                <w:rFonts w:ascii="Times New Roman" w:hAnsi="Times New Roman"/>
              </w:rPr>
            </w:pPr>
            <w:r w:rsidRPr="00D96947">
              <w:rPr>
                <w:rFonts w:ascii="Times New Roman" w:eastAsia="Calibri" w:hAnsi="Times New Roman"/>
                <w:lang w:eastAsia="en-US"/>
              </w:rPr>
              <w:t>М.П.</w:t>
            </w:r>
          </w:p>
          <w:p w14:paraId="4EC6F358" w14:textId="77777777" w:rsidR="00A958A4" w:rsidRPr="00A958A4" w:rsidRDefault="00A958A4" w:rsidP="00D96947">
            <w:pPr>
              <w:widowControl w:val="0"/>
              <w:suppressAutoHyphens w:val="0"/>
              <w:autoSpaceDE w:val="0"/>
              <w:autoSpaceDN w:val="0"/>
              <w:adjustRightInd w:val="0"/>
              <w:spacing w:after="0" w:line="240" w:lineRule="auto"/>
              <w:ind w:left="414"/>
              <w:rPr>
                <w:rFonts w:ascii="Times New Roman" w:hAnsi="Times New Roman"/>
              </w:rPr>
            </w:pPr>
          </w:p>
          <w:p w14:paraId="417246D8" w14:textId="77777777" w:rsidR="00A958A4" w:rsidRPr="00A958A4" w:rsidRDefault="00A958A4" w:rsidP="00D96947">
            <w:pPr>
              <w:widowControl w:val="0"/>
              <w:suppressAutoHyphens w:val="0"/>
              <w:autoSpaceDE w:val="0"/>
              <w:autoSpaceDN w:val="0"/>
              <w:adjustRightInd w:val="0"/>
              <w:spacing w:after="0" w:line="240" w:lineRule="auto"/>
              <w:ind w:left="414"/>
              <w:rPr>
                <w:rFonts w:ascii="Times New Roman" w:hAnsi="Times New Roman"/>
              </w:rPr>
            </w:pPr>
          </w:p>
        </w:tc>
      </w:tr>
    </w:tbl>
    <w:p w14:paraId="291ACEF2" w14:textId="77777777" w:rsidR="00A958A4" w:rsidRDefault="00A958A4" w:rsidP="00A958A4">
      <w:pPr>
        <w:widowControl w:val="0"/>
        <w:tabs>
          <w:tab w:val="left" w:pos="0"/>
        </w:tabs>
        <w:suppressAutoHyphens w:val="0"/>
        <w:autoSpaceDE w:val="0"/>
        <w:autoSpaceDN w:val="0"/>
        <w:adjustRightInd w:val="0"/>
        <w:spacing w:after="0" w:line="240" w:lineRule="auto"/>
        <w:jc w:val="right"/>
        <w:outlineLvl w:val="0"/>
        <w:rPr>
          <w:rFonts w:ascii="Times New Roman" w:hAnsi="Times New Roman"/>
          <w:bCs/>
        </w:rPr>
      </w:pPr>
    </w:p>
    <w:p w14:paraId="37DA7115" w14:textId="77777777" w:rsidR="003C2C43" w:rsidRDefault="003C2C43" w:rsidP="00A958A4">
      <w:pPr>
        <w:widowControl w:val="0"/>
        <w:tabs>
          <w:tab w:val="left" w:pos="0"/>
        </w:tabs>
        <w:suppressAutoHyphens w:val="0"/>
        <w:autoSpaceDE w:val="0"/>
        <w:autoSpaceDN w:val="0"/>
        <w:adjustRightInd w:val="0"/>
        <w:spacing w:after="0" w:line="240" w:lineRule="auto"/>
        <w:jc w:val="right"/>
        <w:outlineLvl w:val="0"/>
        <w:rPr>
          <w:rFonts w:ascii="Times New Roman" w:hAnsi="Times New Roman"/>
          <w:bCs/>
        </w:rPr>
      </w:pPr>
    </w:p>
    <w:p w14:paraId="3BEC6978" w14:textId="77777777" w:rsidR="003C2C43" w:rsidRDefault="003C2C43" w:rsidP="00A958A4">
      <w:pPr>
        <w:widowControl w:val="0"/>
        <w:tabs>
          <w:tab w:val="left" w:pos="0"/>
        </w:tabs>
        <w:suppressAutoHyphens w:val="0"/>
        <w:autoSpaceDE w:val="0"/>
        <w:autoSpaceDN w:val="0"/>
        <w:adjustRightInd w:val="0"/>
        <w:spacing w:after="0" w:line="240" w:lineRule="auto"/>
        <w:jc w:val="right"/>
        <w:outlineLvl w:val="0"/>
        <w:rPr>
          <w:rFonts w:ascii="Times New Roman" w:hAnsi="Times New Roman"/>
          <w:bCs/>
        </w:rPr>
      </w:pPr>
    </w:p>
    <w:p w14:paraId="748E3774" w14:textId="77777777" w:rsidR="003C2C43" w:rsidRDefault="003C2C43" w:rsidP="00A958A4">
      <w:pPr>
        <w:widowControl w:val="0"/>
        <w:tabs>
          <w:tab w:val="left" w:pos="0"/>
        </w:tabs>
        <w:suppressAutoHyphens w:val="0"/>
        <w:autoSpaceDE w:val="0"/>
        <w:autoSpaceDN w:val="0"/>
        <w:adjustRightInd w:val="0"/>
        <w:spacing w:after="0" w:line="240" w:lineRule="auto"/>
        <w:jc w:val="right"/>
        <w:outlineLvl w:val="0"/>
        <w:rPr>
          <w:rFonts w:ascii="Times New Roman" w:hAnsi="Times New Roman"/>
          <w:bCs/>
        </w:rPr>
      </w:pPr>
    </w:p>
    <w:p w14:paraId="461A0616" w14:textId="7216CB65" w:rsidR="00A958A4" w:rsidRDefault="00A958A4"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r w:rsidRPr="00A958A4">
        <w:rPr>
          <w:rFonts w:ascii="Times New Roman" w:hAnsi="Times New Roman"/>
          <w:bCs/>
        </w:rPr>
        <w:t xml:space="preserve">           </w:t>
      </w:r>
    </w:p>
    <w:p w14:paraId="6638E3F0"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5CE565A0"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15190ED6"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2478A3E9"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5FB53758"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4861904D"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6083E320"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14F87293"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1067149F"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484609C8"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278E91A3"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7E658928"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2A6D99FA"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551E7844"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386F6C74"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19443D0E"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5E6FAF93"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522D3C1D"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2CB33941"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3D0B5581"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71B550AF"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1B32CCBC"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1E50166B"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0F721B6E"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4E32009C"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274B739C"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307A6DC0"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69782CED"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08A2F89E"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7EFCB7AE"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16C6BD53"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4F8191D6"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6BC79F26"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55ADDEB7"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38E9678E"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5F6B7224"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7484FA47"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246E43F4"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4EE153FD"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3A844785"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6534AB3F" w14:textId="77777777" w:rsidR="00233C2A"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309C79DD" w14:textId="77777777" w:rsidR="00857527" w:rsidRDefault="00857527"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01BB1AF3" w14:textId="77777777" w:rsidR="00233C2A" w:rsidRPr="00A958A4" w:rsidRDefault="00233C2A" w:rsidP="00A958A4">
      <w:pPr>
        <w:widowControl w:val="0"/>
        <w:tabs>
          <w:tab w:val="left" w:pos="709"/>
        </w:tabs>
        <w:suppressAutoHyphens w:val="0"/>
        <w:autoSpaceDE w:val="0"/>
        <w:autoSpaceDN w:val="0"/>
        <w:adjustRightInd w:val="0"/>
        <w:snapToGrid w:val="0"/>
        <w:spacing w:after="0" w:line="240" w:lineRule="auto"/>
        <w:rPr>
          <w:rFonts w:ascii="Times New Roman" w:hAnsi="Times New Roman"/>
          <w:bCs/>
        </w:rPr>
      </w:pPr>
    </w:p>
    <w:p w14:paraId="6F6847EA" w14:textId="77777777" w:rsidR="00A958A4" w:rsidRPr="00A958A4" w:rsidRDefault="00A958A4" w:rsidP="00A958A4">
      <w:pPr>
        <w:widowControl w:val="0"/>
        <w:tabs>
          <w:tab w:val="left" w:pos="709"/>
        </w:tabs>
        <w:suppressAutoHyphens w:val="0"/>
        <w:autoSpaceDE w:val="0"/>
        <w:autoSpaceDN w:val="0"/>
        <w:adjustRightInd w:val="0"/>
        <w:snapToGrid w:val="0"/>
        <w:spacing w:after="0" w:line="240" w:lineRule="auto"/>
        <w:jc w:val="center"/>
        <w:rPr>
          <w:rFonts w:ascii="Times New Roman" w:hAnsi="Times New Roman"/>
          <w:b/>
          <w:bCs/>
        </w:rPr>
      </w:pPr>
      <w:r w:rsidRPr="00A958A4">
        <w:rPr>
          <w:rFonts w:ascii="Times New Roman" w:hAnsi="Times New Roman"/>
          <w:b/>
          <w:bCs/>
        </w:rPr>
        <w:t>Спецификация</w:t>
      </w:r>
    </w:p>
    <w:p w14:paraId="0E9BD89E" w14:textId="5A8B6FF2" w:rsidR="00A958A4" w:rsidRPr="00A958A4" w:rsidRDefault="003C2C43" w:rsidP="003C2C43">
      <w:pPr>
        <w:widowControl w:val="0"/>
        <w:tabs>
          <w:tab w:val="left" w:pos="709"/>
          <w:tab w:val="left" w:pos="6735"/>
        </w:tabs>
        <w:suppressAutoHyphens w:val="0"/>
        <w:autoSpaceDE w:val="0"/>
        <w:autoSpaceDN w:val="0"/>
        <w:adjustRightInd w:val="0"/>
        <w:snapToGrid w:val="0"/>
        <w:spacing w:after="0" w:line="240" w:lineRule="auto"/>
        <w:rPr>
          <w:rFonts w:ascii="Times New Roman" w:hAnsi="Times New Roman"/>
          <w:b/>
          <w:bCs/>
          <w:snapToGrid w:val="0"/>
        </w:rPr>
      </w:pPr>
      <w:r>
        <w:rPr>
          <w:rFonts w:ascii="Times New Roman" w:hAnsi="Times New Roman"/>
          <w:b/>
          <w:bCs/>
          <w:snapToGrid w:val="0"/>
        </w:rPr>
        <w:tab/>
      </w:r>
      <w:r>
        <w:rPr>
          <w:rFonts w:ascii="Times New Roman" w:hAnsi="Times New Roman"/>
          <w:b/>
          <w:bCs/>
          <w:snapToGrid w:val="0"/>
        </w:rPr>
        <w:tab/>
        <w:t>Приложение № 1</w:t>
      </w:r>
    </w:p>
    <w:p w14:paraId="0BD1DB93" w14:textId="31C1B53E" w:rsidR="00A958A4" w:rsidRPr="00A958A4" w:rsidRDefault="00A958A4" w:rsidP="00A958A4">
      <w:pPr>
        <w:widowControl w:val="0"/>
        <w:tabs>
          <w:tab w:val="left" w:pos="0"/>
        </w:tabs>
        <w:suppressAutoHyphens w:val="0"/>
        <w:autoSpaceDE w:val="0"/>
        <w:autoSpaceDN w:val="0"/>
        <w:adjustRightInd w:val="0"/>
        <w:spacing w:after="0" w:line="240" w:lineRule="auto"/>
        <w:jc w:val="right"/>
        <w:outlineLvl w:val="0"/>
        <w:rPr>
          <w:rFonts w:ascii="Times New Roman" w:hAnsi="Times New Roman"/>
          <w:bCs/>
        </w:rPr>
      </w:pPr>
      <w:r w:rsidRPr="00A958A4">
        <w:rPr>
          <w:rFonts w:ascii="Times New Roman" w:hAnsi="Times New Roman"/>
          <w:bCs/>
        </w:rPr>
        <w:t xml:space="preserve">к контракту № </w:t>
      </w:r>
      <w:r w:rsidR="00233C2A">
        <w:rPr>
          <w:rFonts w:ascii="Times New Roman" w:hAnsi="Times New Roman"/>
          <w:bCs/>
        </w:rPr>
        <w:t>___</w:t>
      </w:r>
      <w:r w:rsidRPr="00A958A4">
        <w:rPr>
          <w:rFonts w:ascii="Times New Roman" w:hAnsi="Times New Roman"/>
          <w:bCs/>
        </w:rPr>
        <w:t xml:space="preserve"> от </w:t>
      </w:r>
      <w:r w:rsidR="00233C2A">
        <w:rPr>
          <w:rFonts w:ascii="Times New Roman" w:hAnsi="Times New Roman"/>
          <w:bCs/>
        </w:rPr>
        <w:t>__</w:t>
      </w:r>
      <w:proofErr w:type="gramStart"/>
      <w:r w:rsidR="00233C2A">
        <w:rPr>
          <w:rFonts w:ascii="Times New Roman" w:hAnsi="Times New Roman"/>
          <w:bCs/>
        </w:rPr>
        <w:t>_._</w:t>
      </w:r>
      <w:proofErr w:type="gramEnd"/>
      <w:r w:rsidR="00233C2A">
        <w:rPr>
          <w:rFonts w:ascii="Times New Roman" w:hAnsi="Times New Roman"/>
          <w:bCs/>
        </w:rPr>
        <w:t>________</w:t>
      </w:r>
      <w:r w:rsidRPr="00A958A4">
        <w:rPr>
          <w:rFonts w:ascii="Times New Roman" w:hAnsi="Times New Roman"/>
          <w:bCs/>
        </w:rPr>
        <w:t xml:space="preserve"> 20</w:t>
      </w:r>
      <w:r w:rsidR="003C2C43">
        <w:rPr>
          <w:rFonts w:ascii="Times New Roman" w:hAnsi="Times New Roman"/>
          <w:bCs/>
        </w:rPr>
        <w:t>2</w:t>
      </w:r>
      <w:r w:rsidR="00233C2A">
        <w:rPr>
          <w:rFonts w:ascii="Times New Roman" w:hAnsi="Times New Roman"/>
          <w:bCs/>
        </w:rPr>
        <w:t>5</w:t>
      </w:r>
      <w:r w:rsidRPr="00A958A4">
        <w:rPr>
          <w:rFonts w:ascii="Times New Roman" w:hAnsi="Times New Roman"/>
          <w:bCs/>
        </w:rPr>
        <w:t>г.</w:t>
      </w:r>
    </w:p>
    <w:p w14:paraId="0CE15665" w14:textId="77777777" w:rsidR="00A958A4" w:rsidRPr="00A958A4" w:rsidRDefault="00A958A4" w:rsidP="00A958A4">
      <w:pPr>
        <w:widowControl w:val="0"/>
        <w:tabs>
          <w:tab w:val="left" w:pos="0"/>
        </w:tabs>
        <w:suppressAutoHyphens w:val="0"/>
        <w:autoSpaceDE w:val="0"/>
        <w:autoSpaceDN w:val="0"/>
        <w:adjustRightInd w:val="0"/>
        <w:spacing w:after="0" w:line="240" w:lineRule="auto"/>
        <w:jc w:val="right"/>
        <w:outlineLvl w:val="0"/>
        <w:rPr>
          <w:rFonts w:ascii="Times New Roman" w:hAnsi="Times New Roman"/>
          <w:bCs/>
        </w:rPr>
      </w:pPr>
    </w:p>
    <w:p w14:paraId="3BBC18D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bl>
      <w:tblPr>
        <w:tblpPr w:leftFromText="180" w:rightFromText="180" w:vertAnchor="text" w:horzAnchor="margin" w:tblpXSpec="center" w:tblpY="1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4"/>
        <w:gridCol w:w="851"/>
        <w:gridCol w:w="850"/>
        <w:gridCol w:w="851"/>
        <w:gridCol w:w="1417"/>
      </w:tblGrid>
      <w:tr w:rsidR="00A958A4" w:rsidRPr="00A958A4" w14:paraId="5EF17A05" w14:textId="77777777" w:rsidTr="003C2C43">
        <w:trPr>
          <w:trHeight w:val="557"/>
        </w:trPr>
        <w:tc>
          <w:tcPr>
            <w:tcW w:w="6374" w:type="dxa"/>
            <w:vAlign w:val="center"/>
          </w:tcPr>
          <w:p w14:paraId="3A10BF4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Категории обучающихся</w:t>
            </w:r>
          </w:p>
        </w:tc>
        <w:tc>
          <w:tcPr>
            <w:tcW w:w="851" w:type="dxa"/>
            <w:tcBorders>
              <w:top w:val="single" w:sz="4" w:space="0" w:color="00000A"/>
              <w:left w:val="single" w:sz="4" w:space="0" w:color="00000A"/>
              <w:bottom w:val="single" w:sz="4" w:space="0" w:color="00000A"/>
              <w:right w:val="single" w:sz="4" w:space="0" w:color="00000A"/>
            </w:tcBorders>
          </w:tcPr>
          <w:p w14:paraId="2F86C6DC"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color w:val="00000A"/>
              </w:rPr>
            </w:pPr>
            <w:r w:rsidRPr="00A958A4">
              <w:rPr>
                <w:rFonts w:ascii="Times New Roman" w:hAnsi="Times New Roman"/>
                <w:color w:val="00000A"/>
              </w:rPr>
              <w:t>Бюджет</w:t>
            </w:r>
          </w:p>
        </w:tc>
        <w:tc>
          <w:tcPr>
            <w:tcW w:w="850" w:type="dxa"/>
            <w:vAlign w:val="center"/>
          </w:tcPr>
          <w:p w14:paraId="6087A50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Кол-во дето-дней</w:t>
            </w:r>
          </w:p>
        </w:tc>
        <w:tc>
          <w:tcPr>
            <w:tcW w:w="851" w:type="dxa"/>
            <w:vAlign w:val="center"/>
          </w:tcPr>
          <w:p w14:paraId="4ED23BA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Тариф, руб.</w:t>
            </w:r>
          </w:p>
        </w:tc>
        <w:tc>
          <w:tcPr>
            <w:tcW w:w="1417" w:type="dxa"/>
            <w:vAlign w:val="center"/>
          </w:tcPr>
          <w:p w14:paraId="7248690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Сумма, руб.</w:t>
            </w:r>
          </w:p>
        </w:tc>
      </w:tr>
      <w:tr w:rsidR="00A958A4" w:rsidRPr="00A958A4" w14:paraId="7A283B44" w14:textId="77777777" w:rsidTr="002F1725">
        <w:trPr>
          <w:trHeight w:val="813"/>
        </w:trPr>
        <w:tc>
          <w:tcPr>
            <w:tcW w:w="6374" w:type="dxa"/>
          </w:tcPr>
          <w:p w14:paraId="70E2FB3D" w14:textId="7683863B" w:rsidR="00A958A4" w:rsidRPr="00A958A4" w:rsidRDefault="00233C2A" w:rsidP="00A958A4">
            <w:pPr>
              <w:widowControl w:val="0"/>
              <w:suppressAutoHyphens w:val="0"/>
              <w:autoSpaceDE w:val="0"/>
              <w:autoSpaceDN w:val="0"/>
              <w:adjustRightInd w:val="0"/>
              <w:spacing w:after="0" w:line="240" w:lineRule="auto"/>
              <w:rPr>
                <w:rFonts w:ascii="Times New Roman" w:hAnsi="Times New Roman"/>
              </w:rPr>
            </w:pPr>
            <w:r w:rsidRPr="00233C2A">
              <w:rPr>
                <w:rFonts w:ascii="Times New Roman" w:hAnsi="Times New Roman"/>
                <w:color w:val="00000A"/>
              </w:rPr>
              <w:t>Услуги по обеспечению горячим питанием обучающихся, получающих начальное общее образование</w:t>
            </w:r>
          </w:p>
        </w:tc>
        <w:tc>
          <w:tcPr>
            <w:tcW w:w="851" w:type="dxa"/>
            <w:tcBorders>
              <w:top w:val="single" w:sz="4" w:space="0" w:color="00000A"/>
              <w:left w:val="single" w:sz="4" w:space="0" w:color="00000A"/>
              <w:bottom w:val="single" w:sz="4" w:space="0" w:color="auto"/>
              <w:right w:val="single" w:sz="4" w:space="0" w:color="00000A"/>
            </w:tcBorders>
          </w:tcPr>
          <w:p w14:paraId="4ECD42CE" w14:textId="77777777" w:rsidR="00A958A4" w:rsidRPr="00A958A4" w:rsidRDefault="00A958A4" w:rsidP="00C70EB3">
            <w:pPr>
              <w:widowControl w:val="0"/>
              <w:suppressAutoHyphens w:val="0"/>
              <w:autoSpaceDE w:val="0"/>
              <w:autoSpaceDN w:val="0"/>
              <w:adjustRightInd w:val="0"/>
              <w:spacing w:after="0" w:line="240" w:lineRule="auto"/>
              <w:jc w:val="center"/>
              <w:rPr>
                <w:rFonts w:ascii="Times New Roman" w:hAnsi="Times New Roman"/>
                <w:color w:val="000000"/>
              </w:rPr>
            </w:pPr>
          </w:p>
          <w:p w14:paraId="3388A530" w14:textId="77777777" w:rsidR="00A958A4" w:rsidRPr="00A958A4" w:rsidRDefault="00A958A4" w:rsidP="00C70EB3">
            <w:pPr>
              <w:widowControl w:val="0"/>
              <w:suppressAutoHyphens w:val="0"/>
              <w:autoSpaceDE w:val="0"/>
              <w:autoSpaceDN w:val="0"/>
              <w:adjustRightInd w:val="0"/>
              <w:spacing w:after="0" w:line="240" w:lineRule="auto"/>
              <w:jc w:val="center"/>
              <w:rPr>
                <w:rFonts w:ascii="Times New Roman" w:hAnsi="Times New Roman"/>
                <w:color w:val="000000"/>
              </w:rPr>
            </w:pPr>
          </w:p>
          <w:p w14:paraId="1C35FFCD" w14:textId="77777777" w:rsidR="00A958A4" w:rsidRPr="00A958A4" w:rsidRDefault="00A958A4" w:rsidP="00C70EB3">
            <w:pPr>
              <w:widowControl w:val="0"/>
              <w:suppressAutoHyphens w:val="0"/>
              <w:autoSpaceDE w:val="0"/>
              <w:autoSpaceDN w:val="0"/>
              <w:adjustRightInd w:val="0"/>
              <w:spacing w:after="0" w:line="240" w:lineRule="auto"/>
              <w:jc w:val="center"/>
              <w:rPr>
                <w:rFonts w:ascii="Times New Roman" w:hAnsi="Times New Roman"/>
                <w:color w:val="000000"/>
              </w:rPr>
            </w:pPr>
          </w:p>
          <w:p w14:paraId="5EA31B63" w14:textId="77777777" w:rsidR="00A958A4" w:rsidRPr="00A958A4" w:rsidRDefault="00A958A4" w:rsidP="00C70EB3">
            <w:pPr>
              <w:widowControl w:val="0"/>
              <w:suppressAutoHyphens w:val="0"/>
              <w:autoSpaceDE w:val="0"/>
              <w:autoSpaceDN w:val="0"/>
              <w:adjustRightInd w:val="0"/>
              <w:spacing w:after="0" w:line="240" w:lineRule="auto"/>
              <w:jc w:val="center"/>
              <w:rPr>
                <w:rFonts w:ascii="Times New Roman" w:hAnsi="Times New Roman"/>
                <w:color w:val="000000"/>
              </w:rPr>
            </w:pPr>
          </w:p>
          <w:p w14:paraId="325E7C7B" w14:textId="77777777" w:rsidR="00A958A4" w:rsidRPr="00A958A4" w:rsidRDefault="00A958A4" w:rsidP="00C70EB3">
            <w:pPr>
              <w:widowControl w:val="0"/>
              <w:suppressAutoHyphens w:val="0"/>
              <w:autoSpaceDE w:val="0"/>
              <w:autoSpaceDN w:val="0"/>
              <w:adjustRightInd w:val="0"/>
              <w:spacing w:after="0" w:line="240" w:lineRule="auto"/>
              <w:jc w:val="center"/>
              <w:rPr>
                <w:rFonts w:ascii="Times New Roman" w:hAnsi="Times New Roman"/>
                <w:color w:val="000000"/>
              </w:rPr>
            </w:pPr>
          </w:p>
          <w:p w14:paraId="6DDA5A84" w14:textId="67BF01FB" w:rsidR="00A958A4" w:rsidRPr="00A958A4" w:rsidRDefault="00233C2A" w:rsidP="00C70EB3">
            <w:pPr>
              <w:widowControl w:val="0"/>
              <w:suppressAutoHyphens w:val="0"/>
              <w:autoSpaceDE w:val="0"/>
              <w:autoSpaceDN w:val="0"/>
              <w:adjustRightInd w:val="0"/>
              <w:spacing w:after="0" w:line="240" w:lineRule="auto"/>
              <w:jc w:val="center"/>
              <w:rPr>
                <w:rFonts w:ascii="Times New Roman" w:hAnsi="Times New Roman"/>
                <w:color w:val="000000"/>
                <w:lang w:val="en-US"/>
              </w:rPr>
            </w:pPr>
            <w:r>
              <w:rPr>
                <w:rFonts w:ascii="Times New Roman" w:hAnsi="Times New Roman"/>
                <w:color w:val="000000"/>
              </w:rPr>
              <w:t>ФБ</w:t>
            </w:r>
          </w:p>
        </w:tc>
        <w:tc>
          <w:tcPr>
            <w:tcW w:w="850" w:type="dxa"/>
            <w:tcBorders>
              <w:bottom w:val="single" w:sz="4" w:space="0" w:color="auto"/>
            </w:tcBorders>
            <w:vAlign w:val="center"/>
          </w:tcPr>
          <w:p w14:paraId="6CCF6001" w14:textId="513B9C96" w:rsidR="00A958A4" w:rsidRPr="00BD1951" w:rsidRDefault="00FD74AA" w:rsidP="00C70EB3">
            <w:pPr>
              <w:widowControl w:val="0"/>
              <w:suppressAutoHyphens w:val="0"/>
              <w:autoSpaceDE w:val="0"/>
              <w:autoSpaceDN w:val="0"/>
              <w:adjustRightInd w:val="0"/>
              <w:spacing w:after="0" w:line="240" w:lineRule="auto"/>
              <w:jc w:val="center"/>
              <w:rPr>
                <w:rFonts w:ascii="Times New Roman" w:hAnsi="Times New Roman"/>
                <w:szCs w:val="24"/>
              </w:rPr>
            </w:pPr>
            <w:r w:rsidRPr="00BD1951">
              <w:rPr>
                <w:rFonts w:ascii="Times New Roman" w:hAnsi="Times New Roman"/>
                <w:szCs w:val="24"/>
              </w:rPr>
              <w:t>29400</w:t>
            </w:r>
          </w:p>
        </w:tc>
        <w:tc>
          <w:tcPr>
            <w:tcW w:w="851" w:type="dxa"/>
            <w:tcBorders>
              <w:bottom w:val="single" w:sz="4" w:space="0" w:color="auto"/>
            </w:tcBorders>
            <w:vAlign w:val="bottom"/>
          </w:tcPr>
          <w:p w14:paraId="6AA2EF7C" w14:textId="3DF73DF6" w:rsidR="00A958A4" w:rsidRPr="00A958A4" w:rsidRDefault="00233C2A" w:rsidP="00C70EB3">
            <w:pPr>
              <w:widowControl w:val="0"/>
              <w:suppressAutoHyphens w:val="0"/>
              <w:autoSpaceDE w:val="0"/>
              <w:autoSpaceDN w:val="0"/>
              <w:adjustRightInd w:val="0"/>
              <w:spacing w:after="0" w:line="240" w:lineRule="auto"/>
              <w:jc w:val="center"/>
              <w:rPr>
                <w:rFonts w:ascii="Times New Roman" w:hAnsi="Times New Roman"/>
                <w:color w:val="000000"/>
                <w:szCs w:val="24"/>
              </w:rPr>
            </w:pPr>
            <w:r>
              <w:rPr>
                <w:rFonts w:ascii="Times New Roman" w:hAnsi="Times New Roman"/>
                <w:color w:val="000000"/>
                <w:szCs w:val="24"/>
              </w:rPr>
              <w:t>78,05</w:t>
            </w:r>
          </w:p>
        </w:tc>
        <w:tc>
          <w:tcPr>
            <w:tcW w:w="1417" w:type="dxa"/>
            <w:tcBorders>
              <w:bottom w:val="single" w:sz="4" w:space="0" w:color="auto"/>
            </w:tcBorders>
            <w:vAlign w:val="bottom"/>
          </w:tcPr>
          <w:p w14:paraId="07CA6242" w14:textId="4CB15657" w:rsidR="00A958A4" w:rsidRPr="00A958A4" w:rsidRDefault="00FD74AA" w:rsidP="00C70EB3">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2 294 670,00</w:t>
            </w:r>
          </w:p>
        </w:tc>
      </w:tr>
      <w:tr w:rsidR="00A958A4" w:rsidRPr="00A958A4" w14:paraId="68BDAF61" w14:textId="77777777" w:rsidTr="003C2C43">
        <w:trPr>
          <w:trHeight w:val="546"/>
        </w:trPr>
        <w:tc>
          <w:tcPr>
            <w:tcW w:w="6374" w:type="dxa"/>
          </w:tcPr>
          <w:p w14:paraId="74768FDE" w14:textId="23EE0489" w:rsidR="00A958A4" w:rsidRPr="00A958A4" w:rsidRDefault="00233C2A" w:rsidP="00A958A4">
            <w:pPr>
              <w:widowControl w:val="0"/>
              <w:suppressAutoHyphens w:val="0"/>
              <w:autoSpaceDE w:val="0"/>
              <w:autoSpaceDN w:val="0"/>
              <w:adjustRightInd w:val="0"/>
              <w:spacing w:after="0" w:line="240" w:lineRule="auto"/>
              <w:rPr>
                <w:rFonts w:ascii="Times New Roman" w:hAnsi="Times New Roman"/>
              </w:rPr>
            </w:pPr>
            <w:r w:rsidRPr="00233C2A">
              <w:rPr>
                <w:rFonts w:ascii="Times New Roman" w:hAnsi="Times New Roman"/>
              </w:rPr>
              <w:t>Услуги по организации горячего питания обучающимся льготных категорий: 1- 4 классы льготная категория детей-инвалидов, детей с ограниченными возможностями здоровья, дети из малоимущих семей и многодетных семей, дети (пасынки, падчерицы, которые находятся на иждивении) граждан, призванных на территории РК на военную службу по мобилизации в ВС РФ, граждан, заключивших контракт о прохождении военной службы с МО РФ в действующих воинских частях МО РФ, расположенных на территории РК и г. Севастополя и иных граждан (добровольцев, военнослужащих (сотрудников) подразделений и воинских частей национальной гвардии РФ и приравненных к ним лиц), участвующих в СВО, в том числе находящихся на лечении вследствие ранения (военной травмы), уволенных с военной службы   вследствие ранения (военной травмы), погибших при выполнении боевых задач в связи с участием в СВО  (обеды)</w:t>
            </w:r>
          </w:p>
        </w:tc>
        <w:tc>
          <w:tcPr>
            <w:tcW w:w="851" w:type="dxa"/>
            <w:tcBorders>
              <w:top w:val="single" w:sz="4" w:space="0" w:color="auto"/>
              <w:left w:val="single" w:sz="4" w:space="0" w:color="00000A"/>
              <w:bottom w:val="single" w:sz="4" w:space="0" w:color="00000A"/>
              <w:right w:val="single" w:sz="4" w:space="0" w:color="auto"/>
            </w:tcBorders>
          </w:tcPr>
          <w:p w14:paraId="037A34B5" w14:textId="77777777" w:rsidR="00A958A4" w:rsidRPr="00A958A4" w:rsidRDefault="00A958A4" w:rsidP="00C70EB3">
            <w:pPr>
              <w:widowControl w:val="0"/>
              <w:suppressAutoHyphens w:val="0"/>
              <w:autoSpaceDE w:val="0"/>
              <w:autoSpaceDN w:val="0"/>
              <w:adjustRightInd w:val="0"/>
              <w:spacing w:after="0" w:line="240" w:lineRule="auto"/>
              <w:jc w:val="center"/>
              <w:rPr>
                <w:rFonts w:ascii="Times New Roman" w:hAnsi="Times New Roman"/>
                <w:color w:val="000000"/>
              </w:rPr>
            </w:pPr>
            <w:r w:rsidRPr="00A958A4">
              <w:rPr>
                <w:rFonts w:ascii="Times New Roman" w:hAnsi="Times New Roman"/>
                <w:color w:val="000000"/>
              </w:rPr>
              <w:t>МБ</w:t>
            </w:r>
          </w:p>
        </w:tc>
        <w:tc>
          <w:tcPr>
            <w:tcW w:w="850" w:type="dxa"/>
            <w:tcBorders>
              <w:top w:val="single" w:sz="4" w:space="0" w:color="auto"/>
              <w:left w:val="single" w:sz="4" w:space="0" w:color="auto"/>
              <w:bottom w:val="single" w:sz="4" w:space="0" w:color="auto"/>
              <w:right w:val="single" w:sz="4" w:space="0" w:color="auto"/>
            </w:tcBorders>
            <w:vAlign w:val="center"/>
          </w:tcPr>
          <w:p w14:paraId="0244BD61" w14:textId="15DCB01C" w:rsidR="00A958A4" w:rsidRPr="00BD1951" w:rsidRDefault="00FD74AA" w:rsidP="00C70EB3">
            <w:pPr>
              <w:widowControl w:val="0"/>
              <w:suppressAutoHyphens w:val="0"/>
              <w:autoSpaceDE w:val="0"/>
              <w:autoSpaceDN w:val="0"/>
              <w:adjustRightInd w:val="0"/>
              <w:spacing w:after="0" w:line="240" w:lineRule="auto"/>
              <w:jc w:val="center"/>
              <w:rPr>
                <w:rFonts w:ascii="Times New Roman" w:hAnsi="Times New Roman"/>
              </w:rPr>
            </w:pPr>
            <w:r w:rsidRPr="00BD1951">
              <w:rPr>
                <w:rFonts w:ascii="Times New Roman" w:hAnsi="Times New Roman"/>
              </w:rPr>
              <w:t>7800</w:t>
            </w:r>
          </w:p>
        </w:tc>
        <w:tc>
          <w:tcPr>
            <w:tcW w:w="851" w:type="dxa"/>
            <w:tcBorders>
              <w:top w:val="single" w:sz="4" w:space="0" w:color="auto"/>
              <w:left w:val="single" w:sz="4" w:space="0" w:color="auto"/>
              <w:bottom w:val="single" w:sz="4" w:space="0" w:color="auto"/>
              <w:right w:val="single" w:sz="4" w:space="0" w:color="auto"/>
            </w:tcBorders>
            <w:vAlign w:val="bottom"/>
          </w:tcPr>
          <w:p w14:paraId="2221D981" w14:textId="7DEC8A84" w:rsidR="00A958A4" w:rsidRPr="00A958A4" w:rsidRDefault="00233C2A" w:rsidP="002F1725">
            <w:pPr>
              <w:widowControl w:val="0"/>
              <w:suppressAutoHyphens w:val="0"/>
              <w:autoSpaceDE w:val="0"/>
              <w:autoSpaceDN w:val="0"/>
              <w:adjustRightInd w:val="0"/>
              <w:spacing w:after="0" w:line="240" w:lineRule="auto"/>
              <w:rPr>
                <w:rFonts w:ascii="Times New Roman" w:hAnsi="Times New Roman"/>
              </w:rPr>
            </w:pPr>
            <w:r>
              <w:rPr>
                <w:rFonts w:ascii="Times New Roman" w:hAnsi="Times New Roman"/>
              </w:rPr>
              <w:t>76,04</w:t>
            </w:r>
            <w:r w:rsidR="002F1725">
              <w:rPr>
                <w:rFonts w:ascii="Times New Roman" w:hAnsi="Times New Roman"/>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14:paraId="07A1E43D" w14:textId="7ECDA858" w:rsidR="00A958A4" w:rsidRPr="00A958A4" w:rsidRDefault="00FD74AA" w:rsidP="00C70EB3">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593 112,00</w:t>
            </w:r>
          </w:p>
        </w:tc>
      </w:tr>
      <w:tr w:rsidR="00233C2A" w:rsidRPr="00A958A4" w14:paraId="6DA0B0C7" w14:textId="77777777" w:rsidTr="003C2C43">
        <w:trPr>
          <w:trHeight w:val="457"/>
        </w:trPr>
        <w:tc>
          <w:tcPr>
            <w:tcW w:w="6374" w:type="dxa"/>
          </w:tcPr>
          <w:p w14:paraId="3C99E141" w14:textId="67E9410C" w:rsidR="00233C2A" w:rsidRPr="00734AA4" w:rsidRDefault="00233C2A" w:rsidP="00233C2A">
            <w:pPr>
              <w:widowControl w:val="0"/>
              <w:suppressAutoHyphens w:val="0"/>
              <w:autoSpaceDE w:val="0"/>
              <w:autoSpaceDN w:val="0"/>
              <w:adjustRightInd w:val="0"/>
              <w:spacing w:after="0" w:line="240" w:lineRule="auto"/>
            </w:pPr>
            <w:r w:rsidRPr="00233C2A">
              <w:rPr>
                <w:rFonts w:ascii="Times New Roman" w:hAnsi="Times New Roman"/>
              </w:rPr>
              <w:t>Услуги по организации горячего питания обучающимся льготных категорий: 1-4 классы льготная категория детей-сирот, детей, оставшихся без попечения родителей (обеды)</w:t>
            </w:r>
          </w:p>
        </w:tc>
        <w:tc>
          <w:tcPr>
            <w:tcW w:w="851" w:type="dxa"/>
            <w:tcBorders>
              <w:top w:val="single" w:sz="4" w:space="0" w:color="00000A"/>
              <w:left w:val="single" w:sz="4" w:space="0" w:color="00000A"/>
              <w:bottom w:val="single" w:sz="4" w:space="0" w:color="00000A"/>
              <w:right w:val="single" w:sz="4" w:space="0" w:color="00000A"/>
            </w:tcBorders>
          </w:tcPr>
          <w:p w14:paraId="7663562C" w14:textId="501F608D" w:rsidR="00233C2A" w:rsidRPr="00A958A4" w:rsidRDefault="002F1725" w:rsidP="00233C2A">
            <w:pPr>
              <w:widowControl w:val="0"/>
              <w:suppressAutoHyphens w:val="0"/>
              <w:autoSpaceDE w:val="0"/>
              <w:autoSpaceDN w:val="0"/>
              <w:adjustRightInd w:val="0"/>
              <w:spacing w:after="0" w:line="240" w:lineRule="auto"/>
              <w:jc w:val="center"/>
              <w:rPr>
                <w:rFonts w:ascii="Times New Roman" w:hAnsi="Times New Roman"/>
                <w:color w:val="000000"/>
              </w:rPr>
            </w:pPr>
            <w:r w:rsidRPr="00A958A4">
              <w:rPr>
                <w:rFonts w:ascii="Times New Roman" w:hAnsi="Times New Roman"/>
                <w:color w:val="000000"/>
              </w:rPr>
              <w:t>МБ</w:t>
            </w:r>
          </w:p>
        </w:tc>
        <w:tc>
          <w:tcPr>
            <w:tcW w:w="850" w:type="dxa"/>
            <w:tcBorders>
              <w:top w:val="single" w:sz="4" w:space="0" w:color="auto"/>
            </w:tcBorders>
            <w:vAlign w:val="center"/>
          </w:tcPr>
          <w:p w14:paraId="5BEDD4D6" w14:textId="66DA8285" w:rsidR="00233C2A" w:rsidRPr="00BD1951" w:rsidRDefault="00FD74AA" w:rsidP="00233C2A">
            <w:pPr>
              <w:widowControl w:val="0"/>
              <w:suppressAutoHyphens w:val="0"/>
              <w:autoSpaceDE w:val="0"/>
              <w:autoSpaceDN w:val="0"/>
              <w:adjustRightInd w:val="0"/>
              <w:spacing w:after="0" w:line="240" w:lineRule="auto"/>
              <w:jc w:val="center"/>
              <w:rPr>
                <w:rFonts w:ascii="Times New Roman" w:hAnsi="Times New Roman"/>
              </w:rPr>
            </w:pPr>
            <w:r w:rsidRPr="00BD1951">
              <w:rPr>
                <w:rFonts w:ascii="Times New Roman" w:hAnsi="Times New Roman"/>
              </w:rPr>
              <w:t>225</w:t>
            </w:r>
          </w:p>
        </w:tc>
        <w:tc>
          <w:tcPr>
            <w:tcW w:w="851" w:type="dxa"/>
            <w:tcBorders>
              <w:top w:val="single" w:sz="4" w:space="0" w:color="auto"/>
            </w:tcBorders>
            <w:vAlign w:val="center"/>
          </w:tcPr>
          <w:p w14:paraId="4E0B0383" w14:textId="32C02D4F" w:rsidR="00233C2A" w:rsidRDefault="00A45474" w:rsidP="00233C2A">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98,4</w:t>
            </w:r>
            <w:r w:rsidR="00FD74AA">
              <w:rPr>
                <w:rFonts w:ascii="Times New Roman" w:hAnsi="Times New Roman"/>
              </w:rPr>
              <w:t>0</w:t>
            </w:r>
          </w:p>
        </w:tc>
        <w:tc>
          <w:tcPr>
            <w:tcW w:w="1417" w:type="dxa"/>
            <w:tcBorders>
              <w:top w:val="single" w:sz="4" w:space="0" w:color="auto"/>
            </w:tcBorders>
            <w:vAlign w:val="bottom"/>
          </w:tcPr>
          <w:p w14:paraId="17929667" w14:textId="3EFAFD72" w:rsidR="00233C2A" w:rsidRDefault="00FD74AA" w:rsidP="00233C2A">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22 140,00</w:t>
            </w:r>
          </w:p>
        </w:tc>
      </w:tr>
      <w:tr w:rsidR="00233C2A" w:rsidRPr="00A958A4" w14:paraId="00F51FD5" w14:textId="77777777" w:rsidTr="003C2C43">
        <w:trPr>
          <w:trHeight w:val="457"/>
        </w:trPr>
        <w:tc>
          <w:tcPr>
            <w:tcW w:w="6374" w:type="dxa"/>
          </w:tcPr>
          <w:p w14:paraId="4FFE176B" w14:textId="73425EB6" w:rsidR="00233C2A" w:rsidRPr="00A958A4" w:rsidRDefault="00233C2A" w:rsidP="00233C2A">
            <w:pPr>
              <w:widowControl w:val="0"/>
              <w:suppressAutoHyphens w:val="0"/>
              <w:autoSpaceDE w:val="0"/>
              <w:autoSpaceDN w:val="0"/>
              <w:adjustRightInd w:val="0"/>
              <w:spacing w:after="0" w:line="240" w:lineRule="auto"/>
              <w:rPr>
                <w:rFonts w:ascii="Times New Roman" w:hAnsi="Times New Roman"/>
              </w:rPr>
            </w:pPr>
            <w:r w:rsidRPr="00734AA4">
              <w:t>Услуги по организации горячего питания обучающимся льготных категорий: 5-11 классы льготная категория дети-инвалиды, дети с ограниченными возможностями здоровья,  дети из малоимущих семей и многодетных семей, дети (пасынки, падчерицы, которые находятся на иждивении) граждан, призванных на территории РК на военную службу по мобилизации в ВС РФ, граждан, заключивших контракт о прохождении военной службы с МО РФ в действующих воинских частях МО РФ, расположенных на территории РК и г. Севастополя и иных граждан (добровольцев, военнослужащих (сотрудников) подразделений и воинских частей национальной гвардии РФ и приравненных к ним лиц), участвующих в СВО, в том числе находящихся на лечении вследствие ранения (военной травмы), уволенных с военной службы   вследствие ранения (военной травмы), погибших при выполнении боевых задач в связи с участием в СВО  (завтраки)</w:t>
            </w:r>
          </w:p>
        </w:tc>
        <w:tc>
          <w:tcPr>
            <w:tcW w:w="851" w:type="dxa"/>
            <w:tcBorders>
              <w:top w:val="single" w:sz="4" w:space="0" w:color="00000A"/>
              <w:left w:val="single" w:sz="4" w:space="0" w:color="00000A"/>
              <w:bottom w:val="single" w:sz="4" w:space="0" w:color="00000A"/>
              <w:right w:val="single" w:sz="4" w:space="0" w:color="00000A"/>
            </w:tcBorders>
          </w:tcPr>
          <w:p w14:paraId="61D55563" w14:textId="77777777"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color w:val="000000"/>
              </w:rPr>
            </w:pPr>
          </w:p>
          <w:p w14:paraId="503997EC" w14:textId="77777777"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color w:val="000000"/>
              </w:rPr>
            </w:pPr>
          </w:p>
          <w:p w14:paraId="4C861439" w14:textId="489FE68D"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rPr>
            </w:pPr>
            <w:r w:rsidRPr="00A958A4">
              <w:rPr>
                <w:rFonts w:ascii="Times New Roman" w:hAnsi="Times New Roman"/>
                <w:color w:val="000000"/>
              </w:rPr>
              <w:t>МБ</w:t>
            </w:r>
          </w:p>
        </w:tc>
        <w:tc>
          <w:tcPr>
            <w:tcW w:w="850" w:type="dxa"/>
            <w:tcBorders>
              <w:top w:val="single" w:sz="4" w:space="0" w:color="auto"/>
            </w:tcBorders>
            <w:vAlign w:val="center"/>
          </w:tcPr>
          <w:p w14:paraId="4EC2A03A" w14:textId="05C29A33" w:rsidR="00233C2A" w:rsidRPr="00A958A4" w:rsidRDefault="00FD74AA" w:rsidP="00233C2A">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11325</w:t>
            </w:r>
          </w:p>
        </w:tc>
        <w:tc>
          <w:tcPr>
            <w:tcW w:w="851" w:type="dxa"/>
            <w:tcBorders>
              <w:top w:val="single" w:sz="4" w:space="0" w:color="auto"/>
            </w:tcBorders>
            <w:vAlign w:val="center"/>
          </w:tcPr>
          <w:p w14:paraId="1B89C2E4" w14:textId="07514F0E"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78,05</w:t>
            </w:r>
          </w:p>
        </w:tc>
        <w:tc>
          <w:tcPr>
            <w:tcW w:w="1417" w:type="dxa"/>
            <w:tcBorders>
              <w:top w:val="single" w:sz="4" w:space="0" w:color="auto"/>
            </w:tcBorders>
            <w:vAlign w:val="bottom"/>
          </w:tcPr>
          <w:p w14:paraId="0F0654EF" w14:textId="7A8AA309" w:rsidR="00233C2A" w:rsidRPr="00A958A4" w:rsidRDefault="00FD74AA" w:rsidP="00233C2A">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883 916,25</w:t>
            </w:r>
          </w:p>
        </w:tc>
      </w:tr>
      <w:tr w:rsidR="00233C2A" w:rsidRPr="00A958A4" w14:paraId="37E12F18" w14:textId="77777777" w:rsidTr="001F0029">
        <w:tc>
          <w:tcPr>
            <w:tcW w:w="6374" w:type="dxa"/>
          </w:tcPr>
          <w:p w14:paraId="56D2DB09" w14:textId="2BF9FFB9" w:rsidR="00233C2A" w:rsidRPr="00A958A4" w:rsidRDefault="00233C2A" w:rsidP="00233C2A">
            <w:pPr>
              <w:widowControl w:val="0"/>
              <w:suppressAutoHyphens w:val="0"/>
              <w:autoSpaceDE w:val="0"/>
              <w:autoSpaceDN w:val="0"/>
              <w:adjustRightInd w:val="0"/>
              <w:spacing w:after="0" w:line="240" w:lineRule="auto"/>
              <w:rPr>
                <w:rFonts w:ascii="Times New Roman" w:hAnsi="Times New Roman"/>
              </w:rPr>
            </w:pPr>
            <w:r w:rsidRPr="00734AA4">
              <w:t xml:space="preserve">Услуги по организации горячего питания обучающимся льготных категорий: классы льготная категория дети-инвалиды, дети с ограниченными возможностями здоровья,  дети из малоимущих семей и многодетных семей, дети (пасынки, падчерицы, которые находятся на иждивении) граждан, призванных на территории РК на военную службу по мобилизации в ВС РФ, граждан, заключивших контракт о прохождении военной службы с МО РФ в действующих воинских частях МО РФ, расположенных на территории РК и г. Севастополя и иных граждан (добровольцев, военнослужащих (сотрудников) </w:t>
            </w:r>
            <w:r w:rsidRPr="00734AA4">
              <w:lastRenderedPageBreak/>
              <w:t>подразделений и воинских частей национальной гвардии РФ и приравненных к ним лиц), участвующих в СВО, в том числе находящихся на лечении вследствие ранения (военной травмы), уволенных с военной службы   вследствие ранения (военной травмы), погибших при выполнении боевых задач в связи с участием в СВО  (обеды)</w:t>
            </w:r>
          </w:p>
        </w:tc>
        <w:tc>
          <w:tcPr>
            <w:tcW w:w="851" w:type="dxa"/>
            <w:tcBorders>
              <w:top w:val="single" w:sz="4" w:space="0" w:color="00000A"/>
              <w:left w:val="single" w:sz="4" w:space="0" w:color="00000A"/>
              <w:bottom w:val="single" w:sz="4" w:space="0" w:color="00000A"/>
              <w:right w:val="single" w:sz="4" w:space="0" w:color="00000A"/>
            </w:tcBorders>
          </w:tcPr>
          <w:p w14:paraId="7229CBFF" w14:textId="77777777"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color w:val="000000"/>
              </w:rPr>
            </w:pPr>
          </w:p>
          <w:p w14:paraId="4883F83D" w14:textId="77777777"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color w:val="000000"/>
              </w:rPr>
            </w:pPr>
          </w:p>
          <w:p w14:paraId="09D706B8" w14:textId="77777777"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color w:val="000000"/>
              </w:rPr>
            </w:pPr>
          </w:p>
          <w:p w14:paraId="19296A0F" w14:textId="77777777"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color w:val="000000"/>
              </w:rPr>
            </w:pPr>
          </w:p>
          <w:p w14:paraId="64D6712D" w14:textId="77777777"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color w:val="000000"/>
              </w:rPr>
            </w:pPr>
          </w:p>
          <w:p w14:paraId="11C0C03D" w14:textId="11518259"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color w:val="000000"/>
              </w:rPr>
            </w:pPr>
            <w:r w:rsidRPr="00A958A4">
              <w:rPr>
                <w:rFonts w:ascii="Times New Roman" w:hAnsi="Times New Roman"/>
                <w:color w:val="000000"/>
              </w:rPr>
              <w:t>МБ</w:t>
            </w:r>
          </w:p>
        </w:tc>
        <w:tc>
          <w:tcPr>
            <w:tcW w:w="850" w:type="dxa"/>
            <w:vAlign w:val="center"/>
          </w:tcPr>
          <w:p w14:paraId="2A9BA56D" w14:textId="24C8828D" w:rsidR="00233C2A" w:rsidRPr="00A958A4" w:rsidRDefault="00FD74AA" w:rsidP="00233C2A">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11325</w:t>
            </w:r>
          </w:p>
        </w:tc>
        <w:tc>
          <w:tcPr>
            <w:tcW w:w="851" w:type="dxa"/>
            <w:vAlign w:val="center"/>
          </w:tcPr>
          <w:p w14:paraId="30260218" w14:textId="730A266B" w:rsidR="00233C2A" w:rsidRPr="00A958A4" w:rsidRDefault="00233C2A" w:rsidP="00233C2A">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86,30</w:t>
            </w:r>
          </w:p>
        </w:tc>
        <w:tc>
          <w:tcPr>
            <w:tcW w:w="1417" w:type="dxa"/>
            <w:vAlign w:val="bottom"/>
          </w:tcPr>
          <w:p w14:paraId="3D2B0EBD" w14:textId="27E5159C" w:rsidR="00233C2A" w:rsidRPr="00A958A4" w:rsidRDefault="00FD74AA" w:rsidP="00233C2A">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977 347,50</w:t>
            </w:r>
          </w:p>
        </w:tc>
      </w:tr>
      <w:tr w:rsidR="00A45474" w:rsidRPr="00A958A4" w14:paraId="2D5C1EBE" w14:textId="77777777" w:rsidTr="002F35ED">
        <w:tc>
          <w:tcPr>
            <w:tcW w:w="6374" w:type="dxa"/>
          </w:tcPr>
          <w:p w14:paraId="54D87BAB" w14:textId="71FB7437" w:rsidR="00A45474" w:rsidRPr="00A958A4" w:rsidRDefault="00A45474" w:rsidP="00A45474">
            <w:pPr>
              <w:widowControl w:val="0"/>
              <w:suppressAutoHyphens w:val="0"/>
              <w:autoSpaceDE w:val="0"/>
              <w:autoSpaceDN w:val="0"/>
              <w:adjustRightInd w:val="0"/>
              <w:spacing w:after="0" w:line="240" w:lineRule="auto"/>
              <w:rPr>
                <w:rFonts w:ascii="Times New Roman" w:hAnsi="Times New Roman"/>
              </w:rPr>
            </w:pPr>
            <w:r w:rsidRPr="00911A32">
              <w:t>Услуги по организации горячего питания обучающимся льготных категорий: 5-11 классы льготная категория детей-сирот, детей, оставшихся без попечения родителей (завтраки)</w:t>
            </w:r>
          </w:p>
        </w:tc>
        <w:tc>
          <w:tcPr>
            <w:tcW w:w="851" w:type="dxa"/>
            <w:tcBorders>
              <w:top w:val="single" w:sz="4" w:space="0" w:color="00000A"/>
              <w:left w:val="single" w:sz="4" w:space="0" w:color="00000A"/>
              <w:bottom w:val="single" w:sz="4" w:space="0" w:color="00000A"/>
              <w:right w:val="single" w:sz="4" w:space="0" w:color="00000A"/>
            </w:tcBorders>
          </w:tcPr>
          <w:p w14:paraId="100D21B2" w14:textId="77777777" w:rsidR="00A45474" w:rsidRPr="00A958A4" w:rsidRDefault="00A45474" w:rsidP="00A45474">
            <w:pPr>
              <w:widowControl w:val="0"/>
              <w:suppressAutoHyphens w:val="0"/>
              <w:autoSpaceDE w:val="0"/>
              <w:autoSpaceDN w:val="0"/>
              <w:adjustRightInd w:val="0"/>
              <w:spacing w:after="0" w:line="240" w:lineRule="auto"/>
              <w:jc w:val="center"/>
              <w:rPr>
                <w:rFonts w:ascii="Times New Roman" w:hAnsi="Times New Roman"/>
                <w:color w:val="000000"/>
              </w:rPr>
            </w:pPr>
            <w:r w:rsidRPr="00A958A4">
              <w:rPr>
                <w:rFonts w:ascii="Times New Roman" w:hAnsi="Times New Roman"/>
                <w:color w:val="000000"/>
              </w:rPr>
              <w:t>МБ</w:t>
            </w:r>
          </w:p>
        </w:tc>
        <w:tc>
          <w:tcPr>
            <w:tcW w:w="850" w:type="dxa"/>
            <w:vAlign w:val="center"/>
          </w:tcPr>
          <w:p w14:paraId="62D26395" w14:textId="47658DF1" w:rsidR="00A45474" w:rsidRPr="00BD1951" w:rsidRDefault="00FD74AA" w:rsidP="00A45474">
            <w:pPr>
              <w:widowControl w:val="0"/>
              <w:suppressAutoHyphens w:val="0"/>
              <w:autoSpaceDE w:val="0"/>
              <w:autoSpaceDN w:val="0"/>
              <w:adjustRightInd w:val="0"/>
              <w:spacing w:after="0" w:line="240" w:lineRule="auto"/>
              <w:jc w:val="center"/>
              <w:rPr>
                <w:rFonts w:ascii="Times New Roman" w:hAnsi="Times New Roman"/>
              </w:rPr>
            </w:pPr>
            <w:r w:rsidRPr="00BD1951">
              <w:rPr>
                <w:rFonts w:ascii="Times New Roman" w:hAnsi="Times New Roman"/>
              </w:rPr>
              <w:t>1200</w:t>
            </w:r>
          </w:p>
        </w:tc>
        <w:tc>
          <w:tcPr>
            <w:tcW w:w="851" w:type="dxa"/>
            <w:vAlign w:val="bottom"/>
          </w:tcPr>
          <w:p w14:paraId="3C4334A1" w14:textId="1B98B780" w:rsidR="00A45474" w:rsidRPr="00A958A4" w:rsidRDefault="00A45474" w:rsidP="00F52D71">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78,05</w:t>
            </w:r>
          </w:p>
        </w:tc>
        <w:tc>
          <w:tcPr>
            <w:tcW w:w="1417" w:type="dxa"/>
            <w:vAlign w:val="bottom"/>
          </w:tcPr>
          <w:p w14:paraId="7946D4BC" w14:textId="6DD58BC2" w:rsidR="00A45474" w:rsidRPr="00A958A4" w:rsidRDefault="00FD74AA" w:rsidP="00A45474">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93 660,00</w:t>
            </w:r>
          </w:p>
        </w:tc>
      </w:tr>
      <w:tr w:rsidR="00A45474" w:rsidRPr="00A958A4" w14:paraId="52526607" w14:textId="77777777" w:rsidTr="002F35ED">
        <w:tc>
          <w:tcPr>
            <w:tcW w:w="6374" w:type="dxa"/>
          </w:tcPr>
          <w:p w14:paraId="42142EF9" w14:textId="44937EF7" w:rsidR="00A45474" w:rsidRPr="00A958A4" w:rsidRDefault="00A45474" w:rsidP="00A45474">
            <w:pPr>
              <w:widowControl w:val="0"/>
              <w:suppressAutoHyphens w:val="0"/>
              <w:autoSpaceDE w:val="0"/>
              <w:autoSpaceDN w:val="0"/>
              <w:adjustRightInd w:val="0"/>
              <w:spacing w:after="0" w:line="240" w:lineRule="auto"/>
              <w:rPr>
                <w:rFonts w:ascii="Times New Roman" w:hAnsi="Times New Roman"/>
              </w:rPr>
            </w:pPr>
            <w:r w:rsidRPr="00911A32">
              <w:t>Услуги по организации горячего питания обучающимся льготных категорий: 5-11 классы льготная категория детей-сирот, детей, оставшихся без попечения родителей (обеды)</w:t>
            </w:r>
          </w:p>
        </w:tc>
        <w:tc>
          <w:tcPr>
            <w:tcW w:w="851" w:type="dxa"/>
            <w:tcBorders>
              <w:top w:val="single" w:sz="4" w:space="0" w:color="00000A"/>
              <w:left w:val="single" w:sz="4" w:space="0" w:color="00000A"/>
              <w:bottom w:val="single" w:sz="4" w:space="0" w:color="00000A"/>
              <w:right w:val="single" w:sz="4" w:space="0" w:color="00000A"/>
            </w:tcBorders>
          </w:tcPr>
          <w:p w14:paraId="1B5AD908" w14:textId="77777777" w:rsidR="00A45474" w:rsidRPr="00A958A4" w:rsidRDefault="00A45474" w:rsidP="00A45474">
            <w:pPr>
              <w:widowControl w:val="0"/>
              <w:suppressAutoHyphens w:val="0"/>
              <w:autoSpaceDE w:val="0"/>
              <w:autoSpaceDN w:val="0"/>
              <w:adjustRightInd w:val="0"/>
              <w:spacing w:after="0" w:line="240" w:lineRule="auto"/>
              <w:jc w:val="center"/>
              <w:rPr>
                <w:rFonts w:ascii="Times New Roman" w:hAnsi="Times New Roman"/>
                <w:color w:val="000000"/>
              </w:rPr>
            </w:pPr>
            <w:r w:rsidRPr="00A958A4">
              <w:rPr>
                <w:rFonts w:ascii="Times New Roman" w:hAnsi="Times New Roman"/>
                <w:color w:val="000000"/>
              </w:rPr>
              <w:t>МБ</w:t>
            </w:r>
          </w:p>
        </w:tc>
        <w:tc>
          <w:tcPr>
            <w:tcW w:w="850" w:type="dxa"/>
            <w:vAlign w:val="center"/>
          </w:tcPr>
          <w:p w14:paraId="0744C1D4" w14:textId="5A7FFA39" w:rsidR="00A45474" w:rsidRPr="00BD1951" w:rsidRDefault="00F52D71" w:rsidP="00A45474">
            <w:pPr>
              <w:widowControl w:val="0"/>
              <w:suppressAutoHyphens w:val="0"/>
              <w:autoSpaceDE w:val="0"/>
              <w:autoSpaceDN w:val="0"/>
              <w:adjustRightInd w:val="0"/>
              <w:spacing w:after="0" w:line="240" w:lineRule="auto"/>
              <w:jc w:val="center"/>
              <w:rPr>
                <w:rFonts w:ascii="Times New Roman" w:hAnsi="Times New Roman"/>
              </w:rPr>
            </w:pPr>
            <w:r w:rsidRPr="00BD1951">
              <w:rPr>
                <w:rFonts w:ascii="Times New Roman" w:hAnsi="Times New Roman"/>
              </w:rPr>
              <w:t>1</w:t>
            </w:r>
            <w:r w:rsidR="00B971DA" w:rsidRPr="00BD1951">
              <w:rPr>
                <w:rFonts w:ascii="Times New Roman" w:hAnsi="Times New Roman"/>
              </w:rPr>
              <w:t>200</w:t>
            </w:r>
          </w:p>
        </w:tc>
        <w:tc>
          <w:tcPr>
            <w:tcW w:w="851" w:type="dxa"/>
            <w:vAlign w:val="bottom"/>
          </w:tcPr>
          <w:p w14:paraId="73CCA526" w14:textId="2B8A71D0" w:rsidR="00A45474" w:rsidRPr="00A958A4" w:rsidRDefault="00A45474" w:rsidP="00A45474">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108,05</w:t>
            </w:r>
          </w:p>
        </w:tc>
        <w:tc>
          <w:tcPr>
            <w:tcW w:w="1417" w:type="dxa"/>
            <w:vAlign w:val="bottom"/>
          </w:tcPr>
          <w:p w14:paraId="0CE8996B" w14:textId="11A7A5F9" w:rsidR="00A45474" w:rsidRPr="00A958A4" w:rsidRDefault="00B971DA" w:rsidP="00A45474">
            <w:pPr>
              <w:widowControl w:val="0"/>
              <w:suppressAutoHyphens w:val="0"/>
              <w:autoSpaceDE w:val="0"/>
              <w:autoSpaceDN w:val="0"/>
              <w:adjustRightInd w:val="0"/>
              <w:spacing w:after="0" w:line="240" w:lineRule="auto"/>
              <w:jc w:val="center"/>
              <w:rPr>
                <w:rFonts w:ascii="Times New Roman" w:hAnsi="Times New Roman"/>
              </w:rPr>
            </w:pPr>
            <w:r>
              <w:rPr>
                <w:rFonts w:ascii="Times New Roman" w:hAnsi="Times New Roman"/>
              </w:rPr>
              <w:t>129 660</w:t>
            </w:r>
          </w:p>
        </w:tc>
      </w:tr>
      <w:tr w:rsidR="00A958A4" w:rsidRPr="00A958A4" w14:paraId="44CA1FC8" w14:textId="77777777" w:rsidTr="003C2C43">
        <w:trPr>
          <w:trHeight w:val="322"/>
        </w:trPr>
        <w:tc>
          <w:tcPr>
            <w:tcW w:w="6374" w:type="dxa"/>
          </w:tcPr>
          <w:p w14:paraId="5C31BF8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ИТОГО</w:t>
            </w:r>
          </w:p>
        </w:tc>
        <w:tc>
          <w:tcPr>
            <w:tcW w:w="851" w:type="dxa"/>
            <w:tcBorders>
              <w:top w:val="single" w:sz="4" w:space="0" w:color="00000A"/>
              <w:left w:val="single" w:sz="4" w:space="0" w:color="00000A"/>
              <w:bottom w:val="single" w:sz="4" w:space="0" w:color="00000A"/>
              <w:right w:val="single" w:sz="4" w:space="0" w:color="00000A"/>
            </w:tcBorders>
          </w:tcPr>
          <w:p w14:paraId="7B8EA58A"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color w:val="00000A"/>
              </w:rPr>
            </w:pPr>
          </w:p>
        </w:tc>
        <w:tc>
          <w:tcPr>
            <w:tcW w:w="850" w:type="dxa"/>
          </w:tcPr>
          <w:p w14:paraId="2A71A21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851" w:type="dxa"/>
          </w:tcPr>
          <w:p w14:paraId="6464D32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1417" w:type="dxa"/>
            <w:vAlign w:val="bottom"/>
          </w:tcPr>
          <w:p w14:paraId="0B04735B" w14:textId="22ECE19B" w:rsidR="00A958A4" w:rsidRPr="00A958A4" w:rsidRDefault="00B971DA" w:rsidP="00A958A4">
            <w:pPr>
              <w:widowControl w:val="0"/>
              <w:suppressAutoHyphens w:val="0"/>
              <w:autoSpaceDE w:val="0"/>
              <w:autoSpaceDN w:val="0"/>
              <w:adjustRightInd w:val="0"/>
              <w:spacing w:after="0" w:line="240" w:lineRule="auto"/>
              <w:rPr>
                <w:rFonts w:ascii="Times New Roman" w:hAnsi="Times New Roman"/>
                <w:b/>
              </w:rPr>
            </w:pPr>
            <w:r>
              <w:rPr>
                <w:rFonts w:ascii="Times New Roman" w:hAnsi="Times New Roman"/>
                <w:b/>
              </w:rPr>
              <w:t>4 994 505,75</w:t>
            </w:r>
          </w:p>
        </w:tc>
      </w:tr>
    </w:tbl>
    <w:p w14:paraId="19321E9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p w14:paraId="2FB1C79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bl>
      <w:tblPr>
        <w:tblpPr w:leftFromText="180" w:rightFromText="180" w:vertAnchor="text" w:horzAnchor="margin" w:tblpY="70"/>
        <w:tblW w:w="10396" w:type="dxa"/>
        <w:tblLayout w:type="fixed"/>
        <w:tblCellMar>
          <w:left w:w="0" w:type="dxa"/>
          <w:right w:w="0" w:type="dxa"/>
        </w:tblCellMar>
        <w:tblLook w:val="0000" w:firstRow="0" w:lastRow="0" w:firstColumn="0" w:lastColumn="0" w:noHBand="0" w:noVBand="0"/>
      </w:tblPr>
      <w:tblGrid>
        <w:gridCol w:w="5369"/>
        <w:gridCol w:w="5027"/>
      </w:tblGrid>
      <w:tr w:rsidR="00A958A4" w:rsidRPr="00A958A4" w14:paraId="5EF82456" w14:textId="77777777" w:rsidTr="000F2A8F">
        <w:trPr>
          <w:trHeight w:val="260"/>
        </w:trPr>
        <w:tc>
          <w:tcPr>
            <w:tcW w:w="5369" w:type="dxa"/>
            <w:tcBorders>
              <w:top w:val="single" w:sz="4" w:space="0" w:color="000000"/>
              <w:left w:val="single" w:sz="4" w:space="0" w:color="000000"/>
              <w:bottom w:val="none" w:sz="6" w:space="0" w:color="auto"/>
              <w:right w:val="single" w:sz="4" w:space="0" w:color="000000"/>
            </w:tcBorders>
          </w:tcPr>
          <w:p w14:paraId="5243C007" w14:textId="77777777" w:rsidR="00A958A4" w:rsidRPr="00A958A4" w:rsidRDefault="00A958A4" w:rsidP="00A958A4">
            <w:pPr>
              <w:widowControl w:val="0"/>
              <w:suppressAutoHyphens w:val="0"/>
              <w:kinsoku w:val="0"/>
              <w:overflowPunct w:val="0"/>
              <w:autoSpaceDE w:val="0"/>
              <w:autoSpaceDN w:val="0"/>
              <w:adjustRightInd w:val="0"/>
              <w:spacing w:after="0" w:line="245" w:lineRule="exact"/>
              <w:ind w:left="158" w:right="158"/>
              <w:jc w:val="center"/>
              <w:rPr>
                <w:rFonts w:ascii="Times New Roman" w:hAnsi="Times New Roman"/>
                <w:b/>
                <w:bCs/>
              </w:rPr>
            </w:pPr>
            <w:r w:rsidRPr="00A958A4">
              <w:rPr>
                <w:rFonts w:ascii="Times New Roman" w:hAnsi="Times New Roman"/>
                <w:b/>
                <w:bCs/>
              </w:rPr>
              <w:t>ЗАКАЗЧИК:</w:t>
            </w:r>
          </w:p>
        </w:tc>
        <w:tc>
          <w:tcPr>
            <w:tcW w:w="5027" w:type="dxa"/>
            <w:tcBorders>
              <w:top w:val="single" w:sz="4" w:space="0" w:color="000000"/>
              <w:left w:val="single" w:sz="4" w:space="0" w:color="000000"/>
              <w:bottom w:val="none" w:sz="6" w:space="0" w:color="auto"/>
              <w:right w:val="single" w:sz="4" w:space="0" w:color="000000"/>
            </w:tcBorders>
          </w:tcPr>
          <w:p w14:paraId="0C2ABF43" w14:textId="77777777" w:rsidR="00A958A4" w:rsidRPr="00A958A4" w:rsidRDefault="00A958A4" w:rsidP="00A958A4">
            <w:pPr>
              <w:widowControl w:val="0"/>
              <w:suppressAutoHyphens w:val="0"/>
              <w:kinsoku w:val="0"/>
              <w:overflowPunct w:val="0"/>
              <w:autoSpaceDE w:val="0"/>
              <w:autoSpaceDN w:val="0"/>
              <w:adjustRightInd w:val="0"/>
              <w:spacing w:after="0" w:line="245" w:lineRule="exact"/>
              <w:ind w:left="1538"/>
              <w:rPr>
                <w:rFonts w:ascii="Times New Roman" w:hAnsi="Times New Roman"/>
                <w:b/>
                <w:bCs/>
              </w:rPr>
            </w:pPr>
            <w:r w:rsidRPr="00A958A4">
              <w:rPr>
                <w:rFonts w:ascii="Times New Roman" w:hAnsi="Times New Roman"/>
                <w:b/>
                <w:bCs/>
              </w:rPr>
              <w:t>ИСПОЛНИТЕЛЬ:</w:t>
            </w:r>
          </w:p>
        </w:tc>
      </w:tr>
      <w:tr w:rsidR="00A958A4" w:rsidRPr="00A958A4" w14:paraId="7DEEE135" w14:textId="77777777" w:rsidTr="000F2A8F">
        <w:trPr>
          <w:trHeight w:val="380"/>
        </w:trPr>
        <w:tc>
          <w:tcPr>
            <w:tcW w:w="5369" w:type="dxa"/>
            <w:tcBorders>
              <w:top w:val="none" w:sz="6" w:space="0" w:color="auto"/>
              <w:left w:val="single" w:sz="4" w:space="0" w:color="000000"/>
              <w:bottom w:val="none" w:sz="6" w:space="0" w:color="auto"/>
              <w:right w:val="single" w:sz="4" w:space="0" w:color="000000"/>
            </w:tcBorders>
          </w:tcPr>
          <w:p w14:paraId="7096DD84" w14:textId="77777777" w:rsidR="00A958A4" w:rsidRPr="00A958A4" w:rsidRDefault="00A958A4" w:rsidP="00A958A4">
            <w:pPr>
              <w:widowControl w:val="0"/>
              <w:suppressAutoHyphens w:val="0"/>
              <w:kinsoku w:val="0"/>
              <w:overflowPunct w:val="0"/>
              <w:autoSpaceDE w:val="0"/>
              <w:autoSpaceDN w:val="0"/>
              <w:adjustRightInd w:val="0"/>
              <w:spacing w:after="0" w:line="257" w:lineRule="exact"/>
              <w:ind w:left="103"/>
              <w:rPr>
                <w:rFonts w:ascii="Times New Roman" w:hAnsi="Times New Roman"/>
              </w:rPr>
            </w:pPr>
            <w:r w:rsidRPr="00A958A4">
              <w:rPr>
                <w:rFonts w:ascii="Times New Roman" w:hAnsi="Times New Roman"/>
              </w:rPr>
              <w:t>Директор</w:t>
            </w:r>
          </w:p>
        </w:tc>
        <w:tc>
          <w:tcPr>
            <w:tcW w:w="5027" w:type="dxa"/>
            <w:tcBorders>
              <w:top w:val="none" w:sz="6" w:space="0" w:color="auto"/>
              <w:left w:val="single" w:sz="4" w:space="0" w:color="000000"/>
              <w:bottom w:val="none" w:sz="6" w:space="0" w:color="auto"/>
              <w:right w:val="single" w:sz="4" w:space="0" w:color="000000"/>
            </w:tcBorders>
          </w:tcPr>
          <w:p w14:paraId="66BD0ED5" w14:textId="77777777" w:rsidR="00A958A4" w:rsidRPr="00A958A4" w:rsidRDefault="00A958A4" w:rsidP="00A958A4">
            <w:pPr>
              <w:widowControl w:val="0"/>
              <w:suppressAutoHyphens w:val="0"/>
              <w:kinsoku w:val="0"/>
              <w:overflowPunct w:val="0"/>
              <w:autoSpaceDE w:val="0"/>
              <w:autoSpaceDN w:val="0"/>
              <w:adjustRightInd w:val="0"/>
              <w:spacing w:after="0" w:line="240" w:lineRule="auto"/>
              <w:rPr>
                <w:rFonts w:ascii="Times New Roman" w:hAnsi="Times New Roman"/>
              </w:rPr>
            </w:pPr>
          </w:p>
        </w:tc>
      </w:tr>
      <w:tr w:rsidR="00A958A4" w:rsidRPr="00A958A4" w14:paraId="3E2213A8" w14:textId="77777777" w:rsidTr="000F2A8F">
        <w:trPr>
          <w:trHeight w:val="380"/>
        </w:trPr>
        <w:tc>
          <w:tcPr>
            <w:tcW w:w="5369" w:type="dxa"/>
            <w:tcBorders>
              <w:top w:val="none" w:sz="6" w:space="0" w:color="auto"/>
              <w:left w:val="single" w:sz="4" w:space="0" w:color="000000"/>
              <w:bottom w:val="none" w:sz="6" w:space="0" w:color="auto"/>
              <w:right w:val="single" w:sz="4" w:space="0" w:color="000000"/>
            </w:tcBorders>
          </w:tcPr>
          <w:p w14:paraId="5042BAAB" w14:textId="77777777" w:rsidR="00A958A4" w:rsidRPr="00A958A4" w:rsidRDefault="00A958A4" w:rsidP="00A958A4">
            <w:pPr>
              <w:widowControl w:val="0"/>
              <w:tabs>
                <w:tab w:val="left" w:pos="2633"/>
              </w:tabs>
              <w:suppressAutoHyphens w:val="0"/>
              <w:kinsoku w:val="0"/>
              <w:overflowPunct w:val="0"/>
              <w:autoSpaceDE w:val="0"/>
              <w:autoSpaceDN w:val="0"/>
              <w:adjustRightInd w:val="0"/>
              <w:spacing w:before="128" w:after="0" w:line="249" w:lineRule="exact"/>
              <w:ind w:left="103"/>
              <w:rPr>
                <w:rFonts w:ascii="Times New Roman" w:hAnsi="Times New Roman"/>
              </w:rPr>
            </w:pPr>
            <w:r w:rsidRPr="00A958A4">
              <w:rPr>
                <w:rFonts w:ascii="Times New Roman" w:hAnsi="Times New Roman"/>
                <w:u w:val="single" w:color="000000"/>
              </w:rPr>
              <w:t xml:space="preserve"> </w:t>
            </w:r>
            <w:r w:rsidRPr="00A958A4">
              <w:rPr>
                <w:rFonts w:ascii="Times New Roman" w:hAnsi="Times New Roman"/>
                <w:u w:val="single" w:color="000000"/>
              </w:rPr>
              <w:tab/>
            </w:r>
            <w:r w:rsidRPr="00A958A4">
              <w:rPr>
                <w:rFonts w:ascii="Times New Roman" w:hAnsi="Times New Roman"/>
              </w:rPr>
              <w:t>/</w:t>
            </w:r>
            <w:proofErr w:type="spellStart"/>
            <w:r w:rsidRPr="00A958A4">
              <w:rPr>
                <w:rFonts w:ascii="Times New Roman" w:hAnsi="Times New Roman"/>
              </w:rPr>
              <w:t>К.Д.Минаев</w:t>
            </w:r>
            <w:proofErr w:type="spellEnd"/>
            <w:r w:rsidRPr="00A958A4">
              <w:rPr>
                <w:rFonts w:ascii="Times New Roman" w:hAnsi="Times New Roman"/>
              </w:rPr>
              <w:t>/</w:t>
            </w:r>
          </w:p>
        </w:tc>
        <w:tc>
          <w:tcPr>
            <w:tcW w:w="5027" w:type="dxa"/>
            <w:tcBorders>
              <w:top w:val="none" w:sz="6" w:space="0" w:color="auto"/>
              <w:left w:val="single" w:sz="4" w:space="0" w:color="000000"/>
              <w:bottom w:val="none" w:sz="6" w:space="0" w:color="auto"/>
              <w:right w:val="single" w:sz="4" w:space="0" w:color="000000"/>
            </w:tcBorders>
          </w:tcPr>
          <w:p w14:paraId="793244D9" w14:textId="4B9AFFB0" w:rsidR="00C70EB3" w:rsidRPr="00C70EB3" w:rsidRDefault="00A958A4" w:rsidP="00C70EB3">
            <w:pPr>
              <w:widowControl w:val="0"/>
              <w:tabs>
                <w:tab w:val="left" w:pos="2632"/>
                <w:tab w:val="left" w:pos="4422"/>
              </w:tabs>
              <w:suppressAutoHyphens w:val="0"/>
              <w:kinsoku w:val="0"/>
              <w:overflowPunct w:val="0"/>
              <w:autoSpaceDE w:val="0"/>
              <w:autoSpaceDN w:val="0"/>
              <w:adjustRightInd w:val="0"/>
              <w:spacing w:before="128" w:after="0" w:line="249" w:lineRule="exact"/>
              <w:ind w:left="103"/>
              <w:rPr>
                <w:rFonts w:ascii="Times New Roman" w:hAnsi="Times New Roman"/>
                <w:u w:val="single" w:color="000000"/>
              </w:rPr>
            </w:pPr>
            <w:r w:rsidRPr="00A958A4">
              <w:rPr>
                <w:rFonts w:ascii="Times New Roman" w:hAnsi="Times New Roman"/>
                <w:u w:val="single" w:color="000000"/>
              </w:rPr>
              <w:t xml:space="preserve"> </w:t>
            </w:r>
            <w:r w:rsidRPr="00A958A4">
              <w:rPr>
                <w:rFonts w:ascii="Times New Roman" w:hAnsi="Times New Roman"/>
                <w:u w:val="single" w:color="000000"/>
              </w:rPr>
              <w:tab/>
            </w:r>
            <w:proofErr w:type="gramStart"/>
            <w:r w:rsidRPr="00A958A4">
              <w:rPr>
                <w:rFonts w:ascii="Times New Roman" w:hAnsi="Times New Roman"/>
              </w:rPr>
              <w:t>/</w:t>
            </w:r>
            <w:r w:rsidRPr="00A958A4">
              <w:rPr>
                <w:rFonts w:ascii="Times New Roman" w:hAnsi="Times New Roman"/>
                <w:u w:val="single" w:color="000000"/>
              </w:rPr>
              <w:t xml:space="preserve"> </w:t>
            </w:r>
            <w:r w:rsidR="00C70EB3" w:rsidRPr="00C70EB3">
              <w:rPr>
                <w:rFonts w:ascii="Times New Roman" w:eastAsia="Calibri" w:hAnsi="Times New Roman"/>
                <w:sz w:val="24"/>
                <w:szCs w:val="24"/>
                <w:lang w:eastAsia="en-US"/>
              </w:rPr>
              <w:t xml:space="preserve"> </w:t>
            </w:r>
            <w:proofErr w:type="spellStart"/>
            <w:r w:rsidR="00C70EB3" w:rsidRPr="00C70EB3">
              <w:rPr>
                <w:rFonts w:ascii="Times New Roman" w:hAnsi="Times New Roman"/>
                <w:u w:val="single" w:color="000000"/>
              </w:rPr>
              <w:t>В.В.Доценко</w:t>
            </w:r>
            <w:proofErr w:type="spellEnd"/>
            <w:proofErr w:type="gramEnd"/>
            <w:r w:rsidR="00C70EB3">
              <w:rPr>
                <w:rFonts w:ascii="Times New Roman" w:hAnsi="Times New Roman"/>
                <w:u w:val="single" w:color="000000"/>
              </w:rPr>
              <w:t>/</w:t>
            </w:r>
          </w:p>
          <w:p w14:paraId="2B001B3F" w14:textId="1888299A" w:rsidR="00A958A4" w:rsidRPr="00A958A4" w:rsidRDefault="00A958A4" w:rsidP="00A958A4">
            <w:pPr>
              <w:widowControl w:val="0"/>
              <w:tabs>
                <w:tab w:val="left" w:pos="2632"/>
                <w:tab w:val="left" w:pos="4422"/>
              </w:tabs>
              <w:suppressAutoHyphens w:val="0"/>
              <w:kinsoku w:val="0"/>
              <w:overflowPunct w:val="0"/>
              <w:autoSpaceDE w:val="0"/>
              <w:autoSpaceDN w:val="0"/>
              <w:adjustRightInd w:val="0"/>
              <w:spacing w:before="128" w:after="0" w:line="249" w:lineRule="exact"/>
              <w:ind w:left="103"/>
              <w:rPr>
                <w:rFonts w:ascii="Times New Roman" w:hAnsi="Times New Roman"/>
              </w:rPr>
            </w:pPr>
            <w:r w:rsidRPr="00A958A4">
              <w:rPr>
                <w:rFonts w:ascii="Times New Roman" w:hAnsi="Times New Roman"/>
              </w:rPr>
              <w:t>/</w:t>
            </w:r>
          </w:p>
        </w:tc>
      </w:tr>
      <w:tr w:rsidR="00A958A4" w:rsidRPr="00A958A4" w14:paraId="1219ABD0" w14:textId="77777777" w:rsidTr="000F2A8F">
        <w:trPr>
          <w:trHeight w:val="260"/>
        </w:trPr>
        <w:tc>
          <w:tcPr>
            <w:tcW w:w="5369" w:type="dxa"/>
            <w:tcBorders>
              <w:top w:val="none" w:sz="6" w:space="0" w:color="auto"/>
              <w:left w:val="single" w:sz="4" w:space="0" w:color="000000"/>
              <w:bottom w:val="single" w:sz="4" w:space="0" w:color="000000"/>
              <w:right w:val="single" w:sz="4" w:space="0" w:color="000000"/>
            </w:tcBorders>
          </w:tcPr>
          <w:p w14:paraId="3C58F0B8" w14:textId="77777777" w:rsidR="00A958A4" w:rsidRPr="00A958A4" w:rsidRDefault="00A958A4" w:rsidP="00A958A4">
            <w:pPr>
              <w:widowControl w:val="0"/>
              <w:suppressAutoHyphens w:val="0"/>
              <w:kinsoku w:val="0"/>
              <w:overflowPunct w:val="0"/>
              <w:autoSpaceDE w:val="0"/>
              <w:autoSpaceDN w:val="0"/>
              <w:adjustRightInd w:val="0"/>
              <w:spacing w:after="0" w:line="245" w:lineRule="exact"/>
              <w:ind w:left="103"/>
              <w:rPr>
                <w:rFonts w:ascii="Times New Roman" w:hAnsi="Times New Roman"/>
              </w:rPr>
            </w:pPr>
            <w:r w:rsidRPr="00A958A4">
              <w:rPr>
                <w:rFonts w:ascii="Times New Roman" w:hAnsi="Times New Roman"/>
              </w:rPr>
              <w:t>М.П.</w:t>
            </w:r>
          </w:p>
        </w:tc>
        <w:tc>
          <w:tcPr>
            <w:tcW w:w="5027" w:type="dxa"/>
            <w:tcBorders>
              <w:top w:val="none" w:sz="6" w:space="0" w:color="auto"/>
              <w:left w:val="single" w:sz="4" w:space="0" w:color="000000"/>
              <w:bottom w:val="single" w:sz="4" w:space="0" w:color="000000"/>
              <w:right w:val="single" w:sz="4" w:space="0" w:color="000000"/>
            </w:tcBorders>
          </w:tcPr>
          <w:p w14:paraId="3B1790C5" w14:textId="77777777" w:rsidR="00A958A4" w:rsidRPr="00A958A4" w:rsidRDefault="00A958A4" w:rsidP="00A958A4">
            <w:pPr>
              <w:widowControl w:val="0"/>
              <w:suppressAutoHyphens w:val="0"/>
              <w:kinsoku w:val="0"/>
              <w:overflowPunct w:val="0"/>
              <w:autoSpaceDE w:val="0"/>
              <w:autoSpaceDN w:val="0"/>
              <w:adjustRightInd w:val="0"/>
              <w:spacing w:after="0" w:line="245" w:lineRule="exact"/>
              <w:ind w:left="103"/>
              <w:rPr>
                <w:rFonts w:ascii="Times New Roman" w:hAnsi="Times New Roman"/>
              </w:rPr>
            </w:pPr>
            <w:r w:rsidRPr="00A958A4">
              <w:rPr>
                <w:rFonts w:ascii="Times New Roman" w:hAnsi="Times New Roman"/>
              </w:rPr>
              <w:t>М.П.</w:t>
            </w:r>
          </w:p>
        </w:tc>
      </w:tr>
    </w:tbl>
    <w:p w14:paraId="7DE100A8" w14:textId="77777777" w:rsidR="00A958A4" w:rsidRDefault="00A958A4" w:rsidP="00A958A4">
      <w:pPr>
        <w:widowControl w:val="0"/>
        <w:suppressAutoHyphens w:val="0"/>
        <w:autoSpaceDE w:val="0"/>
        <w:autoSpaceDN w:val="0"/>
        <w:adjustRightInd w:val="0"/>
        <w:spacing w:after="0" w:line="240" w:lineRule="auto"/>
        <w:rPr>
          <w:rFonts w:ascii="Times New Roman" w:hAnsi="Times New Roman"/>
        </w:rPr>
      </w:pPr>
    </w:p>
    <w:p w14:paraId="3FA2A4C9"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3DF0E1A8"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75D7DFE5"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45E13621"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0131BECC"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4EF5279E"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7838A500"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2FBBD6C2"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00E0B91D"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196E71DC"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12A62DD1"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69006D4C"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219D81E2"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50B472DA"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5F41488B"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2F283E27"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30CE6E03"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2EE02C73"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0F4FA4D5"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474A8F0A"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497CEF0A"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509D350F"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16B97973"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763402F3"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04E1CBA4"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7C84C1AE"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0766ABE3"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1AFDCF6C"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46FB62DC"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39AB7CB6"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4FD7B27B"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5A14E345"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6B370D38"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24B3D40E"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67905BA8"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688519DC"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4420A91F"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3BDD5D8A"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4034E566"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7303AA40"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2128D69E" w14:textId="77777777" w:rsidR="00DF5CC5" w:rsidRDefault="00DF5CC5" w:rsidP="00A958A4">
      <w:pPr>
        <w:widowControl w:val="0"/>
        <w:suppressAutoHyphens w:val="0"/>
        <w:autoSpaceDE w:val="0"/>
        <w:autoSpaceDN w:val="0"/>
        <w:adjustRightInd w:val="0"/>
        <w:spacing w:after="0" w:line="240" w:lineRule="auto"/>
        <w:rPr>
          <w:rFonts w:ascii="Times New Roman" w:hAnsi="Times New Roman"/>
        </w:rPr>
      </w:pPr>
    </w:p>
    <w:p w14:paraId="08A637E9" w14:textId="0EAF66E9" w:rsidR="00A958A4" w:rsidRDefault="003C2C43" w:rsidP="003C2C43">
      <w:pPr>
        <w:widowControl w:val="0"/>
        <w:tabs>
          <w:tab w:val="left" w:pos="8115"/>
          <w:tab w:val="right" w:pos="10376"/>
        </w:tabs>
        <w:suppressAutoHyphens w:val="0"/>
        <w:autoSpaceDE w:val="0"/>
        <w:autoSpaceDN w:val="0"/>
        <w:adjustRightInd w:val="0"/>
        <w:spacing w:after="0" w:line="240" w:lineRule="auto"/>
        <w:rPr>
          <w:rFonts w:ascii="Times New Roman" w:hAnsi="Times New Roman"/>
          <w:b/>
          <w:bCs/>
        </w:rPr>
      </w:pPr>
      <w:r>
        <w:rPr>
          <w:rFonts w:ascii="Times New Roman" w:hAnsi="Times New Roman"/>
          <w:b/>
          <w:bCs/>
        </w:rPr>
        <w:tab/>
      </w:r>
      <w:bookmarkStart w:id="3" w:name="_Hlk154588198"/>
      <w:r>
        <w:rPr>
          <w:rFonts w:ascii="Times New Roman" w:hAnsi="Times New Roman"/>
          <w:b/>
          <w:bCs/>
        </w:rPr>
        <w:t>П</w:t>
      </w:r>
      <w:r w:rsidR="00A958A4" w:rsidRPr="00A958A4">
        <w:rPr>
          <w:rFonts w:ascii="Times New Roman" w:hAnsi="Times New Roman"/>
          <w:b/>
          <w:bCs/>
        </w:rPr>
        <w:t xml:space="preserve">риложение №2 </w:t>
      </w:r>
    </w:p>
    <w:p w14:paraId="602A0202" w14:textId="19F365BA" w:rsidR="003C2C43" w:rsidRPr="00A958A4" w:rsidRDefault="003C2C43" w:rsidP="003C2C43">
      <w:pPr>
        <w:widowControl w:val="0"/>
        <w:tabs>
          <w:tab w:val="left" w:pos="8115"/>
          <w:tab w:val="right" w:pos="10376"/>
        </w:tabs>
        <w:suppressAutoHyphens w:val="0"/>
        <w:autoSpaceDE w:val="0"/>
        <w:autoSpaceDN w:val="0"/>
        <w:adjustRightInd w:val="0"/>
        <w:spacing w:after="0" w:line="240" w:lineRule="auto"/>
        <w:rPr>
          <w:rFonts w:ascii="Times New Roman" w:hAnsi="Times New Roman"/>
          <w:b/>
          <w:bCs/>
        </w:rPr>
      </w:pPr>
      <w:r>
        <w:rPr>
          <w:rFonts w:ascii="Times New Roman" w:hAnsi="Times New Roman"/>
          <w:b/>
          <w:bCs/>
        </w:rPr>
        <w:tab/>
        <w:t xml:space="preserve">к Контракту № </w:t>
      </w:r>
      <w:r w:rsidR="008D76EE">
        <w:rPr>
          <w:rFonts w:ascii="Times New Roman" w:hAnsi="Times New Roman"/>
          <w:b/>
          <w:bCs/>
        </w:rPr>
        <w:t>___</w:t>
      </w:r>
    </w:p>
    <w:p w14:paraId="6BBB9479" w14:textId="61B0E215" w:rsidR="00A958A4" w:rsidRPr="00A958A4" w:rsidRDefault="00A958A4" w:rsidP="00A958A4">
      <w:pPr>
        <w:widowControl w:val="0"/>
        <w:suppressAutoHyphens w:val="0"/>
        <w:autoSpaceDE w:val="0"/>
        <w:autoSpaceDN w:val="0"/>
        <w:adjustRightInd w:val="0"/>
        <w:spacing w:after="0" w:line="240" w:lineRule="auto"/>
        <w:jc w:val="right"/>
        <w:rPr>
          <w:rFonts w:ascii="Times New Roman" w:hAnsi="Times New Roman"/>
          <w:b/>
          <w:bCs/>
        </w:rPr>
      </w:pPr>
      <w:r w:rsidRPr="00A958A4">
        <w:rPr>
          <w:rFonts w:ascii="Times New Roman" w:hAnsi="Times New Roman"/>
          <w:b/>
          <w:bCs/>
        </w:rPr>
        <w:t xml:space="preserve"> от </w:t>
      </w:r>
      <w:r w:rsidR="008D76EE">
        <w:rPr>
          <w:rFonts w:ascii="Times New Roman" w:hAnsi="Times New Roman"/>
          <w:b/>
          <w:bCs/>
        </w:rPr>
        <w:t>__</w:t>
      </w:r>
      <w:proofErr w:type="gramStart"/>
      <w:r w:rsidR="008D76EE">
        <w:rPr>
          <w:rFonts w:ascii="Times New Roman" w:hAnsi="Times New Roman"/>
          <w:b/>
          <w:bCs/>
        </w:rPr>
        <w:t>_._</w:t>
      </w:r>
      <w:proofErr w:type="gramEnd"/>
      <w:r w:rsidR="008D76EE">
        <w:rPr>
          <w:rFonts w:ascii="Times New Roman" w:hAnsi="Times New Roman"/>
          <w:b/>
          <w:bCs/>
        </w:rPr>
        <w:t>_________</w:t>
      </w:r>
      <w:r w:rsidR="003E02AD">
        <w:rPr>
          <w:rFonts w:ascii="Times New Roman" w:hAnsi="Times New Roman"/>
          <w:b/>
          <w:bCs/>
        </w:rPr>
        <w:t>20___</w:t>
      </w:r>
      <w:r w:rsidRPr="00A958A4">
        <w:rPr>
          <w:rFonts w:ascii="Times New Roman" w:hAnsi="Times New Roman"/>
          <w:b/>
          <w:bCs/>
        </w:rPr>
        <w:t xml:space="preserve"> г.</w:t>
      </w:r>
    </w:p>
    <w:bookmarkEnd w:id="3"/>
    <w:p w14:paraId="163BD3F4" w14:textId="77777777" w:rsidR="00A958A4" w:rsidRPr="00A958A4" w:rsidRDefault="00A958A4" w:rsidP="00A958A4">
      <w:pPr>
        <w:widowControl w:val="0"/>
        <w:suppressAutoHyphens w:val="0"/>
        <w:autoSpaceDE w:val="0"/>
        <w:autoSpaceDN w:val="0"/>
        <w:adjustRightInd w:val="0"/>
        <w:spacing w:after="0" w:line="240" w:lineRule="auto"/>
        <w:jc w:val="center"/>
        <w:rPr>
          <w:rFonts w:ascii="Times New Roman" w:hAnsi="Times New Roman"/>
          <w:b/>
          <w:bCs/>
        </w:rPr>
      </w:pPr>
      <w:r w:rsidRPr="00A958A4">
        <w:rPr>
          <w:rFonts w:ascii="Times New Roman" w:hAnsi="Times New Roman"/>
          <w:b/>
          <w:bCs/>
        </w:rPr>
        <w:t>ТЕХНИЧЕСКОЕ ЗАДАНИЕ</w:t>
      </w:r>
    </w:p>
    <w:p w14:paraId="103F03F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1. Питание в школе организуется путем поставки пищевых продуктов и продовольственного сырья для организации питания, их подготовки на базе школьной столовой, чтобы стать годным для потребления, раздача готовых блюд, мытье посуды, уборка помещений с полным соблюдением обязанностей контракта каждой из сторон. Предоставляемое горячее </w:t>
      </w:r>
      <w:proofErr w:type="gramStart"/>
      <w:r w:rsidRPr="00A958A4">
        <w:rPr>
          <w:rFonts w:ascii="Times New Roman" w:hAnsi="Times New Roman"/>
        </w:rPr>
        <w:t>питание  должно</w:t>
      </w:r>
      <w:proofErr w:type="gramEnd"/>
      <w:r w:rsidRPr="00A958A4">
        <w:rPr>
          <w:rFonts w:ascii="Times New Roman" w:hAnsi="Times New Roman"/>
        </w:rPr>
        <w:t xml:space="preserve"> быть качественным, рационально сбалансированным, с наличием достаточного количества микроэлементов и витаминов.</w:t>
      </w:r>
    </w:p>
    <w:p w14:paraId="5C8904A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2.Допускается уточнение количества обучающихся в процессе оказания услуг и внесение корректировок в заявку Заказчика, в связи с тем, что численность обучающихся может меняться в зависимости от дней недели (учебные дни, выходные, праздничные и каникулярные дни).  При этом такие изменения должны производиться заблаговременно, до начала очередного дня оказания услуг.</w:t>
      </w:r>
    </w:p>
    <w:p w14:paraId="0F83A122" w14:textId="2E320B58"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3. Общий период предоставления услуг с момента подписания контракта по </w:t>
      </w:r>
      <w:r w:rsidR="008D76EE">
        <w:rPr>
          <w:rFonts w:ascii="Times New Roman" w:hAnsi="Times New Roman"/>
        </w:rPr>
        <w:t>31</w:t>
      </w:r>
      <w:r w:rsidRPr="00A958A4">
        <w:rPr>
          <w:rFonts w:ascii="Times New Roman" w:hAnsi="Times New Roman"/>
        </w:rPr>
        <w:t xml:space="preserve"> декабря 202</w:t>
      </w:r>
      <w:r w:rsidR="008D76EE">
        <w:rPr>
          <w:rFonts w:ascii="Times New Roman" w:hAnsi="Times New Roman"/>
        </w:rPr>
        <w:t>5</w:t>
      </w:r>
      <w:r w:rsidRPr="00A958A4">
        <w:rPr>
          <w:rFonts w:ascii="Times New Roman" w:hAnsi="Times New Roman"/>
        </w:rPr>
        <w:t xml:space="preserve"> г. за исключением выходных дней, общегосударственных праздников и каникулярного </w:t>
      </w:r>
      <w:proofErr w:type="gramStart"/>
      <w:r w:rsidRPr="00A958A4">
        <w:rPr>
          <w:rFonts w:ascii="Times New Roman" w:hAnsi="Times New Roman"/>
        </w:rPr>
        <w:t>периода..</w:t>
      </w:r>
      <w:proofErr w:type="gramEnd"/>
      <w:r w:rsidRPr="00A958A4">
        <w:rPr>
          <w:rFonts w:ascii="Times New Roman" w:hAnsi="Times New Roman"/>
        </w:rPr>
        <w:t xml:space="preserve"> </w:t>
      </w:r>
    </w:p>
    <w:p w14:paraId="47C9468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 Организация горячего питания:</w:t>
      </w:r>
    </w:p>
    <w:p w14:paraId="0FA2A2B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обучающихся 5-11 классов детей-инвалидов, детей с ограниченными возможностями здоровья, детей граждан, призванных на территории Республики Крым на военную службу по мобилизации В Вооруженные силы РФ, граждан, заключивших контракт о прохождении военной службы с Министерством обороны РФ в действующих воинских частях Министерства обороны РФ, расположенных на территории Республики Крым и города федерального значения Севастополя, участвующих в специальной военной операции, в том числе, находящихся на лечении вследствие ранения (военной травмы), уволенные с военной службы вследствие ранения (военной травмы),  детей из малоимущих и многодетных семей - завтрак;</w:t>
      </w:r>
    </w:p>
    <w:p w14:paraId="6D486CB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обучающихся 5-11 классов детей-инвалидов, детей с ограниченными возможностями здоровья, детей граждан, призванных на территории Республики Крым на военную службу по мобилизации В Вооруженные силы РФ, граждан, заключивших контракт о прохождении военной службы с Министерством обороны РФ в действующих воинских частях Министерства обороны РФ, расположенных на территории Республики Крым и города федерального значения Севастополя, участвующих в специальной военной операции, в том числе, находящихся на лечении вследствие ранения (военной травмы), уволенные с военной службы вследствие ранения (военной травмы),  детей из малоимущих и многодетных семей - обед;</w:t>
      </w:r>
    </w:p>
    <w:p w14:paraId="0E7F917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обучающихся 1- 4 классов детей-инвалидов, детей с ограниченными возможностями здоровья, детей граждан, призванных на территории Республики Крым на военную службу по мобилизации В Вооруженные силы РФ, граждан, заключивших контракт о прохождении военной службы с Министерством обороны РФ в действующих воинских частях Министерства обороны РФ, расположенных на территории Республики Крым и города федерального значения Севастополя, участвующих в специальной военной операции, в том числе, находящихся на лечении вследствие ранения (военной травмы), уволенные с военной службы вследствие ранения (военной травмы),  детей из малоимущих и многодетных семей - обед;</w:t>
      </w:r>
    </w:p>
    <w:p w14:paraId="4EFBFB6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обучающихся 5-11 классов детей-сирот, детей, оставшихся без попечения родителей, лиц из числа детей-сирот и детей, оставшихся без попечения родителей – завтрак;</w:t>
      </w:r>
    </w:p>
    <w:p w14:paraId="33E8D70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обучающихся 5-11 классов детей-сирот, детей, оставшихся без попечения родителей, лиц из числа детей-сирот и детей, оставшихся без попечения родителей – обед;</w:t>
      </w:r>
    </w:p>
    <w:p w14:paraId="068E8A0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обучающихся 1-4 классов детей-сирот, детей, оставшихся без попечения родителей, лиц из числа детей-сирот и детей, оставшихся без попечения родителей – обед</w:t>
      </w:r>
    </w:p>
    <w:p w14:paraId="2552F26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lang w:val="x-none"/>
        </w:rPr>
      </w:pPr>
      <w:r w:rsidRPr="00A958A4">
        <w:rPr>
          <w:rFonts w:ascii="Times New Roman" w:hAnsi="Times New Roman"/>
          <w:lang w:val="x-none"/>
        </w:rPr>
        <w:t xml:space="preserve">- </w:t>
      </w:r>
      <w:r w:rsidRPr="00A958A4">
        <w:rPr>
          <w:rFonts w:ascii="Times New Roman" w:hAnsi="Times New Roman"/>
        </w:rPr>
        <w:t>обучающихся получающих начальное общее образование.</w:t>
      </w:r>
    </w:p>
    <w:p w14:paraId="7A29756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5. Услуги по организации питания обучающихся осуществляются на основании двухнедельного меню, разработанного и утвержденного Исполнителем в соответствии с «Санитарно-эпидемиологическими требованиями к организации общественного питания населения» 2.3/2.4.3590/20, утвержденными постановлением Главного государственного санитарного врача Российской Федерации от 27.10.2020 № 32, утвержденного Заказчиком, отдельно по возрастным категориям.</w:t>
      </w:r>
    </w:p>
    <w:p w14:paraId="2389445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6.  Приготовление блюд должно производиться в соответствии с ассортиментом, утвержденным Исполнителем и согласованным с Заказчиком,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Исполнителем и согласованным с </w:t>
      </w:r>
      <w:proofErr w:type="gramStart"/>
      <w:r w:rsidRPr="00A958A4">
        <w:rPr>
          <w:rFonts w:ascii="Times New Roman" w:hAnsi="Times New Roman"/>
        </w:rPr>
        <w:t>Заказчиком .</w:t>
      </w:r>
      <w:proofErr w:type="gramEnd"/>
      <w:r w:rsidRPr="00A958A4">
        <w:rPr>
          <w:rFonts w:ascii="Times New Roman" w:hAnsi="Times New Roman"/>
        </w:rPr>
        <w:t xml:space="preserve"> Наименование блюд и кулинарных изделий, указываемых в меню, должны соответствовать их наименованиям, указанным в технологических документах.</w:t>
      </w:r>
    </w:p>
    <w:p w14:paraId="64105EC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7. С учетом возраста обучающихся </w:t>
      </w:r>
      <w:proofErr w:type="gramStart"/>
      <w:r w:rsidRPr="00A958A4">
        <w:rPr>
          <w:rFonts w:ascii="Times New Roman" w:hAnsi="Times New Roman"/>
        </w:rPr>
        <w:t>в меню</w:t>
      </w:r>
      <w:proofErr w:type="gramEnd"/>
      <w:r w:rsidRPr="00A958A4">
        <w:rPr>
          <w:rFonts w:ascii="Times New Roman" w:hAnsi="Times New Roman"/>
        </w:rPr>
        <w:t xml:space="preserve"> разработанном Исполнителем должны быть соблюдены требования санитарных правил по массе порций блюд, их пищевой и энергетической ценности, суточной потребности в основных витаминах и микроэлементах для различных групп, обучающихся в общеобразовательном учреждении. Нормы питания для учащихся школы должны соответствовать нормам, утвержденным «Санитарно-эпидемиологическими требованиями к организации общественного питания населения» 2.3/2.4.3590/200, утвержденными постановлением Главного государственного санитарного врача Российской Федерации от 27.10.2020 № 32.</w:t>
      </w:r>
    </w:p>
    <w:p w14:paraId="630FEA1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lastRenderedPageBreak/>
        <w:t>8. Ассортимент основных продуктов питания должен соответствовать ассортименту основных продуктов питания согласно «Санитарно-эпидемиологическими требованиями к организации общественного питания населения» 2.3/2.4.3590/200, утвержденными постановлением Главного государственного санитарного врача Российской Федерации от 27.10.2020 № 32.</w:t>
      </w:r>
    </w:p>
    <w:p w14:paraId="7493E48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 Исполнитель разрабатывает примерное меню, рассчитанное не менее чем на две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учреждении. (СанПиН 2.3/2.4.3590-20).</w:t>
      </w:r>
    </w:p>
    <w:p w14:paraId="68B39C2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10. </w:t>
      </w:r>
      <w:proofErr w:type="gramStart"/>
      <w:r w:rsidRPr="00A958A4">
        <w:rPr>
          <w:rFonts w:ascii="Times New Roman" w:hAnsi="Times New Roman"/>
        </w:rPr>
        <w:t>В меню</w:t>
      </w:r>
      <w:proofErr w:type="gramEnd"/>
      <w:r w:rsidRPr="00A958A4">
        <w:rPr>
          <w:rFonts w:ascii="Times New Roman" w:hAnsi="Times New Roman"/>
        </w:rPr>
        <w:t xml:space="preserve"> разработанном Исполнителем учитывается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w:t>
      </w:r>
      <w:r w:rsidRPr="00A958A4">
        <w:rPr>
          <w:rFonts w:ascii="Times New Roman" w:hAnsi="Times New Roman"/>
          <w:b/>
        </w:rPr>
        <w:t>завтрак – 20-25 % от суточной дозы, обед – 30-35% от суточной дозы</w:t>
      </w:r>
      <w:r w:rsidRPr="00A958A4">
        <w:rPr>
          <w:rFonts w:ascii="Times New Roman" w:hAnsi="Times New Roman"/>
        </w:rPr>
        <w:t>. Допускаются в течение дня отступления от норм калорийности по отдельным приемам пищи в пределах 5 %, при условии, что средний процент пищевой ценности за неделю будет соответствовать вышеперечисленным требованиям по каждому приему пищи.</w:t>
      </w:r>
    </w:p>
    <w:p w14:paraId="4D7BA24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 Оказание услуг по обеспечению горячим бесплатным питанием для учащихся осуществляется исходя из фактического посещения учащимися образовательного учреждения.</w:t>
      </w:r>
    </w:p>
    <w:p w14:paraId="1B0E14A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 Завтрак должен состоять из горячего блюда и напитка, рекомендуется включать овощи и фрукты. Обед должен включать закуску, первое, второе (основное горячее блюдо из мяса, рыбы или птицы) и сладкое блюдо. В качестве закуски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w:t>
      </w:r>
    </w:p>
    <w:p w14:paraId="063C0D3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13. Производство готовых блюд необходимо осуществлять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разработаны Исполнителем с ссылками на совместный приказ от 11.03.2012 года № 213н/178 Министерства здравоохранения и социального развития Российской Федерации и Министерства образования и науки Российской Федерации, санитарно-эпидемиологическими требованиями: СанПиН 2.4.5.2409-08 «Санитарно-эпидемиологическими требованиями к организации общественного питания населения» 2.3/2.4.3590/200, утвержденными постановлением Главного государственного санитарного врача Российской Федерации от 27.10.2020 № 32, ГОСТ Р 50763-2007 «Услуги общественного питания. Продукция общественного питания, реализуемая рецептуры используемых блюд и кулинарных изделий, в соответствии со сборниками рецептов, и оформлены в соответствии с рекомендациями.</w:t>
      </w:r>
    </w:p>
    <w:p w14:paraId="48D48F3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rPr>
        <w:t xml:space="preserve">14.  Завоз всех видов продуктов питания, кулинарных, кондитерских, мучных, хлебобулочных и других изделий осуществляется ежедневно специализированным </w:t>
      </w:r>
      <w:proofErr w:type="gramStart"/>
      <w:r w:rsidRPr="00A958A4">
        <w:rPr>
          <w:rFonts w:ascii="Times New Roman" w:hAnsi="Times New Roman"/>
        </w:rPr>
        <w:t>автотранспортом,  прошедшим</w:t>
      </w:r>
      <w:proofErr w:type="gramEnd"/>
      <w:r w:rsidRPr="00A958A4">
        <w:rPr>
          <w:rFonts w:ascii="Times New Roman" w:hAnsi="Times New Roman"/>
        </w:rPr>
        <w:t xml:space="preserve"> санитарную обработку лотках, контейнерах и других емкостях.</w:t>
      </w:r>
    </w:p>
    <w:p w14:paraId="1D86F15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rPr>
        <w:t xml:space="preserve">15. Качество и безопасность питания и пищевых продуктов, используемых для приготовления блюд гарантируется </w:t>
      </w:r>
      <w:proofErr w:type="gramStart"/>
      <w:r w:rsidRPr="00A958A4">
        <w:rPr>
          <w:rFonts w:ascii="Times New Roman" w:hAnsi="Times New Roman"/>
        </w:rPr>
        <w:t>согласно требований</w:t>
      </w:r>
      <w:proofErr w:type="gramEnd"/>
      <w:r w:rsidRPr="00A958A4">
        <w:rPr>
          <w:rFonts w:ascii="Times New Roman" w:hAnsi="Times New Roman"/>
        </w:rPr>
        <w:t>:</w:t>
      </w:r>
    </w:p>
    <w:p w14:paraId="5CE597E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15.1.</w:t>
      </w:r>
      <w:r w:rsidRPr="00A958A4">
        <w:rPr>
          <w:rFonts w:ascii="Times New Roman" w:hAnsi="Times New Roman"/>
          <w:b/>
        </w:rPr>
        <w:t xml:space="preserve"> </w:t>
      </w:r>
      <w:r w:rsidRPr="00A958A4">
        <w:rPr>
          <w:rFonts w:ascii="Times New Roman" w:hAnsi="Times New Roman"/>
        </w:rPr>
        <w:t>Качество и безопасность питания учащихся соблюдать в полном объеме в соответствии с Постановлением Правительства Российской Федерации от 15.08.1997 г. № 1036 «Об утверждении Правил оказания услуг общественного питания», Методическими рекомендациями по организации питания обучающихся и воспитанников образовательных учреждений, утвержденными Министерства здравоохранения и социального развития РФ и Министерства образования и науки РФ от 11 марта 2012 г. № 213н/178, ГОСТ Р 50935-2007 «Услуги общественного питания. Требования к персоналу».</w:t>
      </w:r>
    </w:p>
    <w:p w14:paraId="6F0272E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15.2. Определение норм отходов и потерь сырья и пищевых продуктов при производстве кулинарных изделий осуществляется в соответствии с национальным стандартом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14:paraId="4BFFFCC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15.3. Для органолептической оценки качества кулинарных изделий используется национальный стандарт ГОСТ 31986-2012 «Услуги общественного питания. Метод органолептической оценки качества продукции общественного питания». </w:t>
      </w:r>
    </w:p>
    <w:p w14:paraId="369098A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15.4. Изготовляемые пищевые продукты (продукция общепита) по безопасности и пищевой ценности должны соответствовать установленным санитарным правилам: Санитарно-эпидемиологические правила и нормативы «Санитарно-эпидемиологическими требованиями к организации общественного питания населения» 2.3/2.4.3590/200, утвержденными постановлением Главного государственного санитарного врача Российской Федерации от 27.10.2020 № 32 Федеральному закону от 02.01.2000 № 29-ФЗ «О качестве и безопасности пищевых продуктов»</w:t>
      </w:r>
    </w:p>
    <w:p w14:paraId="643E553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16. Качество и безопасность продуктов должны подтверждаться, декларациями о соответствии (на продукцию, подлежащую декларированию), </w:t>
      </w:r>
      <w:r w:rsidRPr="00A958A4">
        <w:rPr>
          <w:rFonts w:ascii="Times New Roman" w:hAnsi="Times New Roman"/>
          <w:bCs/>
          <w:iCs/>
        </w:rPr>
        <w:t xml:space="preserve">удостоверением качества, и другими документами, </w:t>
      </w:r>
      <w:r w:rsidRPr="00A958A4">
        <w:rPr>
          <w:rFonts w:ascii="Times New Roman" w:hAnsi="Times New Roman"/>
        </w:rPr>
        <w:t>удостоверяющими соответствие данных продуктов требованиям действующих стандартов «Санитарно-эпидемиологическими требованиями к организации общественного питания населения» 2.3/2.4.3590/200, утвержденными постановлением Главного государственного санитарного врача Российской Федерации от 27.10.2020 № 32</w:t>
      </w:r>
    </w:p>
    <w:p w14:paraId="4658823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Условия оказания услуг</w:t>
      </w:r>
    </w:p>
    <w:p w14:paraId="4C8934C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lastRenderedPageBreak/>
        <w:t>1. Прием оказанных услуг в конце отчетного периода (месяца) Заказчиком осуществляется на основании акта предоставления услуг столовых, в котором указано количество изготовленных блюд и стоимость 1 порции горячего завтрака, обеда согласно предоставленной калькуляции.</w:t>
      </w:r>
    </w:p>
    <w:p w14:paraId="46BA8F3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 Исполнитель обеспечивает надлежащий учет посещения столовой обучающимися в соответствии с посещаемостью учебного заведения.</w:t>
      </w:r>
    </w:p>
    <w:p w14:paraId="7E15BB9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3. Ежедневное проведение бракеража готовых блюд с участием </w:t>
      </w:r>
      <w:proofErr w:type="spellStart"/>
      <w:r w:rsidRPr="00A958A4">
        <w:rPr>
          <w:rFonts w:ascii="Times New Roman" w:hAnsi="Times New Roman"/>
        </w:rPr>
        <w:t>бракеражной</w:t>
      </w:r>
      <w:proofErr w:type="spellEnd"/>
      <w:r w:rsidRPr="00A958A4">
        <w:rPr>
          <w:rFonts w:ascii="Times New Roman" w:hAnsi="Times New Roman"/>
        </w:rPr>
        <w:t xml:space="preserve"> комиссии и записью в </w:t>
      </w:r>
      <w:proofErr w:type="spellStart"/>
      <w:r w:rsidRPr="00A958A4">
        <w:rPr>
          <w:rFonts w:ascii="Times New Roman" w:hAnsi="Times New Roman"/>
        </w:rPr>
        <w:t>бракеражном</w:t>
      </w:r>
      <w:proofErr w:type="spellEnd"/>
      <w:r w:rsidRPr="00A958A4">
        <w:rPr>
          <w:rFonts w:ascii="Times New Roman" w:hAnsi="Times New Roman"/>
        </w:rPr>
        <w:t xml:space="preserve"> журнале.</w:t>
      </w:r>
    </w:p>
    <w:p w14:paraId="22C9DAE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 Исполнитель обеспечивает поверки собственного технологического, холодильного и весового оборудования.</w:t>
      </w:r>
    </w:p>
    <w:p w14:paraId="34DED9E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 Все помещения пищеблока с установленным в них оборудованием переходят во временное пользование на условиях аренды, оформляемой отдельным договором, на срок действия договора. Исполнитель обеспечивает эксплуатацию и сохранность оборудования пищеблоков в рабочем состоянии. Накладные расходы Исполнителя в виде аренды и коммунальных расходов не входят в стоимость питания.</w:t>
      </w:r>
    </w:p>
    <w:p w14:paraId="645A6FE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 Исполнитель ежемесячно возмещает Заказчику расходы за потребляемую электроэнергию, водоснабжение и водоотведение по действующим тарифам согласно показаниям счетчиков по предоставленному Заказчиком расчету, который будет прилагаться с выставленным счетом</w:t>
      </w:r>
    </w:p>
    <w:p w14:paraId="7C83A37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 Исполнитель обязан:</w:t>
      </w:r>
    </w:p>
    <w:p w14:paraId="612409E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7.1. Обеспечить надлежащую сохранность имущества Заказчика и безопасную эксплуатацию имеющегося производственного оборудования. Обеспечивать соблюдение норм пожарной безопасности, электробезопасности, соблюдение санитарных, и иных норм и правил в соответствии с требованиями Роспотребнадзора по г. Евпатории.</w:t>
      </w:r>
    </w:p>
    <w:p w14:paraId="3E9D3AA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7.2. Обеспечить столовую достаточным штатом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14:paraId="30DF56E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7.3. Обеспечивать   персонал, непосредственно оказывающий услуги, спецодеждой.</w:t>
      </w:r>
    </w:p>
    <w:p w14:paraId="0314E38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7.4. Предоставить необходимый производственный инвентарь, посуду, моющие, дезинфицирующие средства и прочие расходные материалы необходимые для оказания услуг. </w:t>
      </w:r>
    </w:p>
    <w:p w14:paraId="5368D00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7.5. Осуществлять поставку продукции специализированным транспортом, который должен отвечать требованиям СанПиН, иметь санитарный паспорт и обеспечивать сохранение температурных режимов транспортировки.</w:t>
      </w:r>
    </w:p>
    <w:p w14:paraId="7701D2F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Производить доставку, транспортировку, погрузку и выгрузку продуктов питания в собственной многооборотной таре (исправной и чистой) силами исполнителя услуги по организации горячего питания.</w:t>
      </w:r>
    </w:p>
    <w:p w14:paraId="1C08566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7.6. Соблюдать установленные правила приемки поступающих продуктов питания, предназначенных для оказания услуг, а также условия их хранения и реализации; организовать производственный контроль, участвуя в работе </w:t>
      </w:r>
      <w:proofErr w:type="spellStart"/>
      <w:r w:rsidRPr="00A958A4">
        <w:rPr>
          <w:rFonts w:ascii="Times New Roman" w:hAnsi="Times New Roman"/>
        </w:rPr>
        <w:t>бракеражной</w:t>
      </w:r>
      <w:proofErr w:type="spellEnd"/>
      <w:r w:rsidRPr="00A958A4">
        <w:rPr>
          <w:rFonts w:ascii="Times New Roman" w:hAnsi="Times New Roman"/>
        </w:rPr>
        <w:t xml:space="preserve"> комиссии, с обязательным ведением соответствующей документации и отбором необходимых суточных проб. Все поставляемые (используемые при организации питания обучающихся) пищевые продукты, за исключением изготовленных из сезонных видов сырья (овощи свежие и замороженные, плодоовощные консервы, фруктовые и овощные соки прямого отжима, молоко и т.п.) при поставках в общеобразовательное учреждение должны иметь резерв срока годности (остаточный срок годности) не менее 70 % от установленного предприятием-изготовителем, для особо скоропортящихся продуктов (со сроком годности до 10 суток) - не менее 50 %.</w:t>
      </w:r>
    </w:p>
    <w:p w14:paraId="06E8930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7.7. Не допускать приемку продуктов питания, предназначенных для   оказания услуг, без документов, подтверждающих их качество и безопасность. Своевременно и в полном объеме заполнять журнал бракеража поступающей продукции.</w:t>
      </w:r>
    </w:p>
    <w:p w14:paraId="235E327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Иметь документы, гарантирующие качество и безопасность продуктов питания, используемых при оказании услуг по организации питания, а именно:</w:t>
      </w:r>
    </w:p>
    <w:p w14:paraId="6FC1CEE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сертификат соответствия на используемый вид продуктов;</w:t>
      </w:r>
    </w:p>
    <w:p w14:paraId="792C249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качественное удостоверение на продукцию (на каждую партию продуктов питания);</w:t>
      </w:r>
    </w:p>
    <w:p w14:paraId="2D840A8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ветеринарное заключение на мясо, птицу, рыбу, яйцо;</w:t>
      </w:r>
    </w:p>
    <w:p w14:paraId="3D94788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акт фитосанитарного контроля на импортную продукцию;</w:t>
      </w:r>
    </w:p>
    <w:p w14:paraId="03E1396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накладные с указанием сведений о сертификатах, датах изготовления и реализации продукции;</w:t>
      </w:r>
    </w:p>
    <w:p w14:paraId="7262D94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документы по входному контролю продуктов питания.</w:t>
      </w:r>
    </w:p>
    <w:p w14:paraId="5536B55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Сопроводительную документацию необходимо сохранять до конца реализации продуктов.</w:t>
      </w:r>
    </w:p>
    <w:p w14:paraId="2ED6983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7.8. Систематически осуществлять контроль за работой лиц, на которых возложена ответственность за приемку поступающих продуктов питания, условия их хранения и реализации, организацию   производственного контроля.  Предупреждать нарушения правил приемки поступающих продуктов питания, условия их хранения и реализации.</w:t>
      </w:r>
    </w:p>
    <w:p w14:paraId="7999CA1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7.9. Наличие и предоставление по запросу документов, подтверждающие качество и безопасность пищевых продуктов и продовольственного сырья (удостоверения качества и безопасности пищевых продуктов, документы ветеринарно-санитарной экспертизы, обязательное прохождение документального контроля поступающей продукции в ФГИС Меркурий, документы изготовителя, поставщика пищевых продуктов, подтверждающих их происхождение, сертификата соответствия, декларации о соответствии), а также </w:t>
      </w:r>
      <w:r w:rsidRPr="00A958A4">
        <w:rPr>
          <w:rFonts w:ascii="Times New Roman" w:hAnsi="Times New Roman"/>
        </w:rPr>
        <w:lastRenderedPageBreak/>
        <w:t>результаты лабораторных исследований сельскохозяйственной продукции.</w:t>
      </w:r>
    </w:p>
    <w:p w14:paraId="1BEA03C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Предоставление Заказчику договора с аккредитованной лабораторий ФБУЗ «Центр гигиены и эпидемиологии в Республике Крым» на проведение лабораторно-инструментальных исследований согласно программе производственного контроля, в том числе лабораторных исследований готовых блюд и пищевых продуктов.</w:t>
      </w:r>
    </w:p>
    <w:p w14:paraId="7BA0EBF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Наличие и предоставление по запросу протоколов лабораторно-инструментальных исследований согласно программе производственного контроля, разработанной Исполнителем.</w:t>
      </w:r>
    </w:p>
    <w:p w14:paraId="678A80A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7.10. Разрабатывать и утверждать меню на период не менее двух недель с учетом сезонности согласовывать с Заказчиком. Один экземпляр меню, заверенный надлежащим образом, предоставлять Заказчику. </w:t>
      </w:r>
    </w:p>
    <w:p w14:paraId="4775AF6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7.11. Обеспечивать столы бумажными салфетками, а также обеспечивать сервировку (накрытие столов), раздачу пищи, разнос пищи на обеденные столы учащихся (по согласованию с Заказчиком), уборку и мытье посуды.</w:t>
      </w:r>
    </w:p>
    <w:p w14:paraId="08D5DEA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7.12. В случае возникновения разногласий между Исполнителем и Заказчиком по качеству приготовленной для учащихся готовой продукции, проводить производственный контроль по микробиологическим и санитарно-химическим показателям (калорийность, энергетическая ценность др.). Результаты лабораторных исследований предоставлять Заказчику.</w:t>
      </w:r>
    </w:p>
    <w:p w14:paraId="0FCA776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7.13. Передавать Заказчику меню, акт приема-передачи оказанных услуг, подписанных Исполнителем. </w:t>
      </w:r>
    </w:p>
    <w:p w14:paraId="65540EC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7.14. Содержать территорию, помещения и оборудование пищеблока в чистоте, проводить надлежащую санитарную обработку и дезинфекцию предметов производственного окружения, обеспечивающую соблюдение требований санитарно-эпидемиологической безопасности и профилактики инфекционных заболеваний.</w:t>
      </w:r>
    </w:p>
    <w:p w14:paraId="64C89A8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Производить дезинфекционные, дератизационные и дезинсекционные мероприятия.</w:t>
      </w:r>
    </w:p>
    <w:p w14:paraId="7EDCEE8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7.15. Обеспечивать надлежащий сбор, хранение и вывоз пищевых отходов силами Исполнителя.</w:t>
      </w:r>
    </w:p>
    <w:p w14:paraId="7CB7A7C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7.16. В случае выхода из строя оборудования Заказчика, используемого Исполнителем при оказании услуг, Исполнитель обязан обеспечить оказание услуг по организации питания обучающихся в соответствии с требованиями контракта и настоящего технического задания.</w:t>
      </w:r>
    </w:p>
    <w:p w14:paraId="2CAD5FE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7.17 Исполнитель имеет право на реализацию готовых блюд и буфетной продукции, в соответствии с условиями, указанными в п.7.</w:t>
      </w:r>
    </w:p>
    <w:p w14:paraId="1245FC1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iCs/>
        </w:rPr>
      </w:pPr>
      <w:r w:rsidRPr="00A958A4">
        <w:rPr>
          <w:rFonts w:ascii="Times New Roman" w:hAnsi="Times New Roman"/>
          <w:iCs/>
        </w:rPr>
        <w:t xml:space="preserve">8. Образовательное учреждение предоставляет Организатору питания на срок оказания услуг по организации горячего питания учащихся льготных категорий   помещение для приема пищи учащимися школ, снабженное необходимой столовой мебелью. </w:t>
      </w:r>
    </w:p>
    <w:p w14:paraId="21E3BA0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Требования к услугам по организации питания.</w:t>
      </w:r>
    </w:p>
    <w:p w14:paraId="386515B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 Требования к качеству и безопасности пищевых продуктов:</w:t>
      </w:r>
    </w:p>
    <w:p w14:paraId="18FF89B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обеспечение образовательных   учреждений продуктами в соответствии с ассортиментом основных продуктов питания, рекомендуемых для использования в питании школьников;</w:t>
      </w:r>
    </w:p>
    <w:p w14:paraId="1E520E3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наличие документов подтверждающих качество и безопасность продуктов питания (счет-фактура;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 заверенные подписью и печатью изготовителя (поставщика, продавца) с указанием его адреса и телефона; удостоверение качества и безопасности предприятия-изготовителя);</w:t>
      </w:r>
    </w:p>
    <w:p w14:paraId="4CF80F5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организация централизованного завоза продуктов при условии обеспечения их кратности поставки продуктов с учетом сроков хранения;</w:t>
      </w:r>
    </w:p>
    <w:p w14:paraId="6370B79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недопустимость приема продуктов без сопроводительных документов с истекшим сроком хранения и признаками порчи, нарушением целостности упаковки, нарушением маркировки; </w:t>
      </w:r>
    </w:p>
    <w:p w14:paraId="7640374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недопустимость приема в питании детей замороженного мяса птицы, мяса птицы механической обвалки и </w:t>
      </w:r>
      <w:proofErr w:type="spellStart"/>
      <w:r w:rsidRPr="00A958A4">
        <w:rPr>
          <w:rFonts w:ascii="Times New Roman" w:hAnsi="Times New Roman"/>
        </w:rPr>
        <w:t>колагеносодержащего</w:t>
      </w:r>
      <w:proofErr w:type="spellEnd"/>
      <w:r w:rsidRPr="00A958A4">
        <w:rPr>
          <w:rFonts w:ascii="Times New Roman" w:hAnsi="Times New Roman"/>
        </w:rPr>
        <w:t xml:space="preserve"> сырья из мяса птицы в соответствии </w:t>
      </w:r>
      <w:proofErr w:type="spellStart"/>
      <w:r w:rsidRPr="00A958A4">
        <w:rPr>
          <w:rFonts w:ascii="Times New Roman" w:hAnsi="Times New Roman"/>
        </w:rPr>
        <w:t>СанПинН</w:t>
      </w:r>
      <w:proofErr w:type="spellEnd"/>
      <w:r w:rsidRPr="00A958A4">
        <w:rPr>
          <w:rFonts w:ascii="Times New Roman" w:hAnsi="Times New Roman"/>
        </w:rPr>
        <w:t xml:space="preserve"> 2.3/2.4.3590-20.</w:t>
      </w:r>
    </w:p>
    <w:p w14:paraId="1894AE2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 Требования к транспортированию пищевых продуктов:</w:t>
      </w:r>
    </w:p>
    <w:p w14:paraId="1AEACE0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обеспечение специализированным транспортом для доставки продуктов, имеющего санитарный паспорт;</w:t>
      </w:r>
    </w:p>
    <w:p w14:paraId="3CEF195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обеспечение специальными изотермическими емкостями для доставки приготовленных блюд в случаях возникновения форс-мажорных обстоятельств (продолжительное отключение электроэнергии при возникновении чрезвычайных ситуаций и др.);</w:t>
      </w:r>
    </w:p>
    <w:p w14:paraId="3BAD0CC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обеспечение проведения дезинфекции транспорта с предоставлением документов, подтверждающих выполнение работ;</w:t>
      </w:r>
    </w:p>
    <w:p w14:paraId="78D0222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обеспечение транспортирования пищевых продуктов водителем-экспедитором, имеющим оформленную личную медицинскую книжку.</w:t>
      </w:r>
    </w:p>
    <w:p w14:paraId="63BA452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 Требования к условиям хранения пищевых продуктов:</w:t>
      </w:r>
    </w:p>
    <w:p w14:paraId="7BFB91B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обеспечение условий для хранения пищевых продуктов согласно требованиям нормативных документов;</w:t>
      </w:r>
    </w:p>
    <w:p w14:paraId="7D118A7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обеспечение проведения дератизационных, дезинфекционных мероприятий с предоставлением документов, подтверждающих выполнение работ.</w:t>
      </w:r>
    </w:p>
    <w:p w14:paraId="24FAF76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 Требования к персоналу:</w:t>
      </w:r>
    </w:p>
    <w:p w14:paraId="4AF1754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обеспечение столовой квалифицированными кадрами, имеющими медицинский допуск, сдавшими экзамен </w:t>
      </w:r>
      <w:r w:rsidRPr="00A958A4">
        <w:rPr>
          <w:rFonts w:ascii="Times New Roman" w:hAnsi="Times New Roman"/>
        </w:rPr>
        <w:lastRenderedPageBreak/>
        <w:t xml:space="preserve">по </w:t>
      </w:r>
      <w:proofErr w:type="spellStart"/>
      <w:r w:rsidRPr="00A958A4">
        <w:rPr>
          <w:rFonts w:ascii="Times New Roman" w:hAnsi="Times New Roman"/>
        </w:rPr>
        <w:t>санминимуму</w:t>
      </w:r>
      <w:proofErr w:type="spellEnd"/>
      <w:r w:rsidRPr="00A958A4">
        <w:rPr>
          <w:rFonts w:ascii="Times New Roman" w:hAnsi="Times New Roman"/>
        </w:rPr>
        <w:t>, хорошо знающими организацию школьного питания, а также осуществление ежедневного контроля за качеством и безопасностью производимой продукции специалистом со специальным образованием;</w:t>
      </w:r>
    </w:p>
    <w:p w14:paraId="2C2DA06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обеспечение оказания услуг работниками, имеющими личную медицинскую книжку установленного образца   с результатами медицинских обследований, лабораторных исследований, отметкой о прохождении   профессиональной   гигиенической   подготовки   и   аттестации, со сведениями о прививках;</w:t>
      </w:r>
    </w:p>
    <w:p w14:paraId="6D6F674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оказание услуг работниками в соответствии с внутренней документацией, определяющей функции, обязанности и ответственность работников (должностные инструкции).</w:t>
      </w:r>
    </w:p>
    <w:p w14:paraId="65DB1E0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 Дополнительные требования:</w:t>
      </w:r>
    </w:p>
    <w:p w14:paraId="221B2A8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при организации питания школьников соблюдение требований, установленных и закрепленных в Приказе Министерстве здравоохранения и социального развития РФ и Министерства образования и науки РФ от 11.03.2012г.№ 213н/178.</w:t>
      </w:r>
    </w:p>
    <w:p w14:paraId="073BB49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организация централизованной стирки специализированной санитарной одежды для персонала;</w:t>
      </w:r>
    </w:p>
    <w:p w14:paraId="188CEBF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организация контроля качества и безопасности питания. </w:t>
      </w:r>
    </w:p>
    <w:p w14:paraId="7146138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 Соблюдать требования:</w:t>
      </w:r>
    </w:p>
    <w:p w14:paraId="28686BA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Cs/>
        </w:rPr>
      </w:pPr>
      <w:r w:rsidRPr="00A958A4">
        <w:rPr>
          <w:rFonts w:ascii="Times New Roman" w:hAnsi="Times New Roman"/>
          <w:b/>
          <w:bCs/>
        </w:rPr>
        <w:t>- 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 Пи Н 2.3/2.4.3590/200 «Санитарно-эпидемиологические требования к организации общественного питания населения» (далее - СанПиН2.3/2.4.3590/200)</w:t>
      </w:r>
    </w:p>
    <w:p w14:paraId="48F79DE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Cs/>
        </w:rPr>
      </w:pPr>
      <w:r w:rsidRPr="00A958A4">
        <w:rPr>
          <w:rFonts w:ascii="Times New Roman" w:hAnsi="Times New Roman"/>
          <w:b/>
          <w:bCs/>
        </w:rPr>
        <w:t>- Постановления Совета министров Республики Крым от 16.05.2016 г. № 204 «Об утверждении Государственной программы развития образования в республике Крым»;</w:t>
      </w:r>
    </w:p>
    <w:p w14:paraId="5E71300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Постановления Совета министров Республики Крым от 27.07.2016 г. № 360 «О внесении изменений в постановление Совета министров Республики Крым от 15.09.2015 г.  № 556»;</w:t>
      </w:r>
    </w:p>
    <w:p w14:paraId="374D8F6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Постановления администрации г. Евпатории Республики Крым № 3469-п от 29.12.2017г. «Об утверждении Положения об организации питания обучающихся и воспитанников в муниципальных образовательных организациях муниципального образования городской округ Евпатория Республики Крым»;</w:t>
      </w:r>
    </w:p>
    <w:p w14:paraId="358462F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-Постановления администрации города Евпатории Республики Крым от 01.12.2022 №2866-п. «О внесении изменений в постановление администрации города Евпатории Республики Крым от 31.01.2022г. № 150-п «</w:t>
      </w:r>
      <w:hyperlink r:id="rId10" w:history="1">
        <w:r w:rsidRPr="00A958A4">
          <w:rPr>
            <w:rFonts w:ascii="Times New Roman" w:hAnsi="Times New Roman"/>
            <w:u w:val="single"/>
          </w:rPr>
          <w:t>Об установлении стоимости питания для обучающихся льготных категорий в муниципальных общеобразовательных организациях муниципального образования городской округ Евпатория Республики Крым</w:t>
        </w:r>
      </w:hyperlink>
      <w:r w:rsidRPr="00A958A4">
        <w:rPr>
          <w:rFonts w:ascii="Times New Roman" w:hAnsi="Times New Roman"/>
        </w:rPr>
        <w:t xml:space="preserve"> на 2022-2024 годы»;</w:t>
      </w:r>
    </w:p>
    <w:p w14:paraId="32D4E50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Постановления администрации города Евпатории Республики Крым от 31.01.2022 №150-п. «</w:t>
      </w:r>
      <w:hyperlink r:id="rId11" w:history="1">
        <w:r w:rsidRPr="00A958A4">
          <w:rPr>
            <w:rFonts w:ascii="Times New Roman" w:hAnsi="Times New Roman"/>
            <w:u w:val="single"/>
          </w:rPr>
          <w:t>Об установлении стоимости питания для обучающихся льготных категорий в муниципальных общеобразовательных организациях муниципального образования городской округ Евпатория Республики Крым</w:t>
        </w:r>
      </w:hyperlink>
      <w:r w:rsidRPr="00A958A4">
        <w:rPr>
          <w:rFonts w:ascii="Times New Roman" w:hAnsi="Times New Roman"/>
        </w:rPr>
        <w:t xml:space="preserve"> на 2022-2024 годы»;</w:t>
      </w:r>
    </w:p>
    <w:p w14:paraId="2C626AA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Постановления Совета министров Республики Крым от 27 августа 2020 года № 514 «О внесении изменений в постановление Совета министров Республики Крым от 16 мая 2016 года №204»</w:t>
      </w:r>
    </w:p>
    <w:p w14:paraId="56A3265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Постановления Совета министров Республики Крым от 01 сентября 2020 года № 525 «О внесении изменений в </w:t>
      </w:r>
      <w:proofErr w:type="gramStart"/>
      <w:r w:rsidRPr="00A958A4">
        <w:rPr>
          <w:rFonts w:ascii="Times New Roman" w:hAnsi="Times New Roman"/>
        </w:rPr>
        <w:t>некоторые  постановления</w:t>
      </w:r>
      <w:proofErr w:type="gramEnd"/>
      <w:r w:rsidRPr="00A958A4">
        <w:rPr>
          <w:rFonts w:ascii="Times New Roman" w:hAnsi="Times New Roman"/>
        </w:rPr>
        <w:t xml:space="preserve"> Совета министров Республики Крым»</w:t>
      </w:r>
    </w:p>
    <w:p w14:paraId="4C03D4D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Письмо Министерства образования науки и молодежи Республики Крым № 1610/01-15 от 04.09.2020 года.</w:t>
      </w:r>
    </w:p>
    <w:p w14:paraId="4A091D2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Приказа Государственного комитета по ценам и тарифам Республики Крым от 22.01.2015 г. № 3/2 «Об утверждении предельных наценок на продукцию (товары), реализуемую предприятиями общественного питания в общеобразовательных школах, профтехучилищах, средних специальных и высших учебных заведениях на территории Республики Крым» (с изменениями).</w:t>
      </w:r>
    </w:p>
    <w:p w14:paraId="5AAFAA2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Формирование цены исполнителем с применением торговой наценки, не превышающей предельную.</w:t>
      </w:r>
    </w:p>
    <w:p w14:paraId="2020276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 Иметь договор с ФБУЗ «</w:t>
      </w:r>
      <w:proofErr w:type="spellStart"/>
      <w:r w:rsidRPr="00A958A4">
        <w:rPr>
          <w:rFonts w:ascii="Times New Roman" w:hAnsi="Times New Roman"/>
        </w:rPr>
        <w:t>ЦГиЭ</w:t>
      </w:r>
      <w:proofErr w:type="spellEnd"/>
      <w:r w:rsidRPr="00A958A4">
        <w:rPr>
          <w:rFonts w:ascii="Times New Roman" w:hAnsi="Times New Roman"/>
        </w:rPr>
        <w:t xml:space="preserve"> в Республике Крым и городе Федерального значения Севастополе» на проведение производственного контроля.</w:t>
      </w:r>
    </w:p>
    <w:p w14:paraId="0C93CCC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 В пищеблоке образовательного учреждения должны находиться:</w:t>
      </w:r>
    </w:p>
    <w:p w14:paraId="1D245AB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заявки на питание, журнал учета количества учащихся, получивших питание;</w:t>
      </w:r>
    </w:p>
    <w:p w14:paraId="16B8151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гигиенический журнал (сотрудники);</w:t>
      </w:r>
    </w:p>
    <w:p w14:paraId="2F0CDBB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журнал учета температурного режима холодильного оборудования;</w:t>
      </w:r>
    </w:p>
    <w:p w14:paraId="1B5580E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журнал учета температуры и влажности в складских помещениях;</w:t>
      </w:r>
    </w:p>
    <w:p w14:paraId="3A3DEE3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калькуляция цен на каждое блюдо согласно 2-х недельного меню;</w:t>
      </w:r>
    </w:p>
    <w:p w14:paraId="74E8697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журнал бракеража готовой пищевой продукции;</w:t>
      </w:r>
    </w:p>
    <w:p w14:paraId="132361B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журнал бракеража скоропортящейся пищевой продукции;</w:t>
      </w:r>
    </w:p>
    <w:p w14:paraId="4F6753D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двухнедельное меню, ежедневное меню, меню-раскладки;</w:t>
      </w:r>
    </w:p>
    <w:p w14:paraId="4A08FE3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технологические карты, утвержденные Исполнителем;</w:t>
      </w:r>
    </w:p>
    <w:p w14:paraId="560DF91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приходные документы на продукцию;</w:t>
      </w:r>
    </w:p>
    <w:p w14:paraId="711906F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документы, удостоверяющие качество и безопасность поступающего сырья, продтоваров (сертификаты соответствия, ярлыки, удостоверения качества, накладные, с указанием сведений о сертификатах, сроках изготовления и реализации продукции);</w:t>
      </w:r>
    </w:p>
    <w:p w14:paraId="682E4E3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-личные медицинские книжки работников пищеблока и документы о профессиональной подготовке, повышении квалификации, гигиеническом обучении и аттестации;</w:t>
      </w:r>
    </w:p>
    <w:p w14:paraId="537B44E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lastRenderedPageBreak/>
        <w:t>-журнал регистрации вводного инструктажа на рабочем месте, инструкция по технике безопасности по всем видам работы;</w:t>
      </w:r>
    </w:p>
    <w:p w14:paraId="3B0F699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журнал учета мероприятий по контролю;</w:t>
      </w:r>
    </w:p>
    <w:p w14:paraId="5951F87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«Сборники технологических нормативов, рецептур блюд и кулинарных изделий для учащихся образовательных учреждений»;</w:t>
      </w:r>
    </w:p>
    <w:p w14:paraId="38B561F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протоколы анализов готовых блюд на энергетическую ценность и химический состав, по показателям безопасности (при наличии);</w:t>
      </w:r>
    </w:p>
    <w:p w14:paraId="217D1DA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-нормативные и методические документы по организации питания учащихся в общеобразовательных учреждениях (Санитарные нормы и правила, методические рекомендации, приказы и др.);</w:t>
      </w:r>
    </w:p>
    <w:p w14:paraId="57E8258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документы поставщика сырья и продукции, обеспечивающего доставку продуктов питания (санитарно-эпидемиологическое заключение о транспортном средстве, копии личных медицинских книжек водителей);</w:t>
      </w:r>
    </w:p>
    <w:p w14:paraId="7FF38D6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книга отзывов и предложений.</w:t>
      </w:r>
    </w:p>
    <w:p w14:paraId="3D852D9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Инструкции по производственному процессу пищеблока</w:t>
      </w:r>
    </w:p>
    <w:p w14:paraId="3933E80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Должностные инструкции работников пищеблока</w:t>
      </w:r>
    </w:p>
    <w:p w14:paraId="1759486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9. Оказывать услуги в точном соответствии с </w:t>
      </w:r>
      <w:proofErr w:type="gramStart"/>
      <w:r w:rsidRPr="00A958A4">
        <w:rPr>
          <w:rFonts w:ascii="Times New Roman" w:hAnsi="Times New Roman"/>
        </w:rPr>
        <w:t>представленным  техническим</w:t>
      </w:r>
      <w:proofErr w:type="gramEnd"/>
      <w:r w:rsidRPr="00A958A4">
        <w:rPr>
          <w:rFonts w:ascii="Times New Roman" w:hAnsi="Times New Roman"/>
        </w:rPr>
        <w:t xml:space="preserve"> заданием и принимать на себя обязательство оказание услуг, соответствующие по качеству стандартам и требованиям:</w:t>
      </w:r>
    </w:p>
    <w:p w14:paraId="573AAA6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Федеральным законом от 30.03.1999 г. № 52-ФЗ «О санитарно-эпидемиологическом благополучии населения»;</w:t>
      </w:r>
    </w:p>
    <w:p w14:paraId="00A7D9E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Федеральным законом от 02.01.2000 г. № 29-ФЗ «О качестве и безопасности пищевых продуктов»;</w:t>
      </w:r>
    </w:p>
    <w:p w14:paraId="425E69E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Федеральным законом от 07.02.1992 г. № 2300-1 «О защите прав потребителей»;</w:t>
      </w:r>
    </w:p>
    <w:p w14:paraId="3B1087C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ТР ТС 021/2011 «О безопасности пищевых продуктов» от 09.12.2011 г.; </w:t>
      </w:r>
    </w:p>
    <w:p w14:paraId="043499B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«Санитарно-эпидемиологическими требованиями к организации общественного питания населения» 2.3/2.4.3590/20, утвержденными постановлением Главного государственного санитарного врача Российской Федерации от 27.10.2020 № 32.</w:t>
      </w:r>
    </w:p>
    <w:p w14:paraId="70FA719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 xml:space="preserve">Перечень пищевой продукции, которая не допускается при организации питания детей   </w:t>
      </w:r>
    </w:p>
    <w:p w14:paraId="52E5E70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(СанПиН 2.3/2.4.3590-20 приложение №6)</w:t>
      </w:r>
    </w:p>
    <w:p w14:paraId="58DD0AE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1. Пищевая продукция без маркировки и (или) с истекшими сроками годности и (или) признаками недоброкачественности.</w:t>
      </w:r>
    </w:p>
    <w:p w14:paraId="32F90AF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 Пищевая продукция, не соответствующая требованиям технических регламентов Таможенного союза.</w:t>
      </w:r>
    </w:p>
    <w:p w14:paraId="1725F8D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 Мясо сельскохозяйственных животных и птицы, рыба, не прошедшие ветеринарно-санитарную экспертизу.</w:t>
      </w:r>
    </w:p>
    <w:p w14:paraId="26C87E3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 Субпродукты, кроме говяжьих печени, языка, сердца.</w:t>
      </w:r>
    </w:p>
    <w:p w14:paraId="749FC91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 Непотрошеная птица.</w:t>
      </w:r>
    </w:p>
    <w:p w14:paraId="30F27CE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 Мясо диких животных.</w:t>
      </w:r>
    </w:p>
    <w:p w14:paraId="61AD919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 Яйца и мясо водоплавающих птиц.</w:t>
      </w:r>
    </w:p>
    <w:p w14:paraId="5AB71D2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 Яйца с загрязненной и (или) поврежденной скорлупой, а также яйца из хозяйств, неблагополучных по сальмонеллезам.</w:t>
      </w:r>
    </w:p>
    <w:p w14:paraId="3DE55B9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9. Консервы с нарушением герметичности банок, </w:t>
      </w:r>
      <w:proofErr w:type="spellStart"/>
      <w:r w:rsidRPr="00A958A4">
        <w:rPr>
          <w:rFonts w:ascii="Times New Roman" w:hAnsi="Times New Roman"/>
        </w:rPr>
        <w:t>бомбажные</w:t>
      </w:r>
      <w:proofErr w:type="spellEnd"/>
      <w:r w:rsidRPr="00A958A4">
        <w:rPr>
          <w:rFonts w:ascii="Times New Roman" w:hAnsi="Times New Roman"/>
        </w:rPr>
        <w:t>, "</w:t>
      </w:r>
      <w:proofErr w:type="spellStart"/>
      <w:r w:rsidRPr="00A958A4">
        <w:rPr>
          <w:rFonts w:ascii="Times New Roman" w:hAnsi="Times New Roman"/>
        </w:rPr>
        <w:t>хлопуши</w:t>
      </w:r>
      <w:proofErr w:type="spellEnd"/>
      <w:r w:rsidRPr="00A958A4">
        <w:rPr>
          <w:rFonts w:ascii="Times New Roman" w:hAnsi="Times New Roman"/>
        </w:rPr>
        <w:t>", банки с ржавчиной, деформированные.</w:t>
      </w:r>
    </w:p>
    <w:p w14:paraId="22F6CF0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 Крупа, мука, сухофрукты, загрязненные различными примесями или зараженные амбарными вредителями.</w:t>
      </w:r>
    </w:p>
    <w:p w14:paraId="7171E57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 Пищевая продукция домашнего (не промышленного) изготовления.</w:t>
      </w:r>
    </w:p>
    <w:p w14:paraId="397DB5F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 Кремовые кондитерские изделия (пирожные и торты).</w:t>
      </w:r>
    </w:p>
    <w:p w14:paraId="26BB932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14:paraId="0508729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14. Макароны по-флотски (с фаршем), макароны с рубленым яйцом.</w:t>
      </w:r>
    </w:p>
    <w:p w14:paraId="3020F2A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 Творог из непастеризованного молока, фляжный творог, фляжную сметану без термической обработки.</w:t>
      </w:r>
    </w:p>
    <w:p w14:paraId="7B08FA4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16. Простокваша - "</w:t>
      </w:r>
      <w:proofErr w:type="spellStart"/>
      <w:r w:rsidRPr="00A958A4">
        <w:rPr>
          <w:rFonts w:ascii="Times New Roman" w:hAnsi="Times New Roman"/>
        </w:rPr>
        <w:t>самоквас</w:t>
      </w:r>
      <w:proofErr w:type="spellEnd"/>
      <w:r w:rsidRPr="00A958A4">
        <w:rPr>
          <w:rFonts w:ascii="Times New Roman" w:hAnsi="Times New Roman"/>
        </w:rPr>
        <w:t>".</w:t>
      </w:r>
    </w:p>
    <w:p w14:paraId="2276764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17. Грибы и продукты (кулинарные изделия), из них приготовленные.</w:t>
      </w:r>
    </w:p>
    <w:p w14:paraId="35A508D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 Квас.</w:t>
      </w:r>
    </w:p>
    <w:p w14:paraId="1751FC8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19. Соки концентрированные диффузионные.</w:t>
      </w:r>
    </w:p>
    <w:p w14:paraId="3F516C4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31B3EA9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21. Сырокопченые мясные гастрономические изделия и колбасы.</w:t>
      </w:r>
    </w:p>
    <w:p w14:paraId="5E3A591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22. Блюда, изготовленные из мяса, птицы, рыбы (кроме соленой), не прошедших тепловую обработку.</w:t>
      </w:r>
    </w:p>
    <w:p w14:paraId="7F7801A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23. Масло растительное пальмовое, рапсовое, кокосовое, хлопковое.</w:t>
      </w:r>
    </w:p>
    <w:p w14:paraId="39E5002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24. Жареные во фритюре пищевая продукция и продукция общественного питания.</w:t>
      </w:r>
    </w:p>
    <w:p w14:paraId="214465F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 Уксус, горчица, хрен, перец острый (красный, черный).</w:t>
      </w:r>
    </w:p>
    <w:p w14:paraId="580951C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26. Острые соусы, кетчупы, майонез.</w:t>
      </w:r>
    </w:p>
    <w:p w14:paraId="789257D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27. Овощи и фрукты консервированные, содержащие уксус.</w:t>
      </w:r>
    </w:p>
    <w:p w14:paraId="213FCCB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28. Кофе натуральный; тонизирующие напитки (в том числе энергетические).</w:t>
      </w:r>
    </w:p>
    <w:p w14:paraId="279C34C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29. Кулинарные, гидрогенизированные масла и жиры, маргарин (кроме выпечки).</w:t>
      </w:r>
    </w:p>
    <w:p w14:paraId="2EA2BDD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 Ядро абрикосовой косточки, арахис.</w:t>
      </w:r>
    </w:p>
    <w:p w14:paraId="345AD13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lastRenderedPageBreak/>
        <w:t>31. Газированные напитки; газированная вода питьевая.</w:t>
      </w:r>
    </w:p>
    <w:p w14:paraId="1B19874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32. Молочная продукция и мороженое на основе растительных жиров.</w:t>
      </w:r>
    </w:p>
    <w:p w14:paraId="3D673CC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33. Жевательная резинка.</w:t>
      </w:r>
    </w:p>
    <w:p w14:paraId="3C94836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34. Кумыс, кисломолочная продукция с содержанием этанола (более 0,5%).</w:t>
      </w:r>
    </w:p>
    <w:p w14:paraId="2881D4B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35. Карамель, в том числе леденцовая.</w:t>
      </w:r>
    </w:p>
    <w:p w14:paraId="17CA699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36. Холодные напитки и морсы (без термической обработки) из плодово-ягодного сырья.</w:t>
      </w:r>
    </w:p>
    <w:p w14:paraId="4B40A78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37. Окрошки и холодные супы.</w:t>
      </w:r>
    </w:p>
    <w:p w14:paraId="0A67EDA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38. Яичница-глазунья.</w:t>
      </w:r>
    </w:p>
    <w:p w14:paraId="501563C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39. Паштеты, блинчики с мясом и с творогом.</w:t>
      </w:r>
    </w:p>
    <w:p w14:paraId="5FA0CA8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 Блюда из (или на основе) сухих пищевых концентратов, в том числе быстрого приготовления.</w:t>
      </w:r>
    </w:p>
    <w:p w14:paraId="3685F6E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41. Картофельные и кукурузные чипсы, снеки.</w:t>
      </w:r>
    </w:p>
    <w:p w14:paraId="4C5DEAA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42. Изделия из рубленного мяса и рыбы, салаты, блины и оладьи, приготовленные в условиях палаточного лагеря.</w:t>
      </w:r>
    </w:p>
    <w:p w14:paraId="4A00411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43. Сырки творожные; изделия творожные более 9% жирности.</w:t>
      </w:r>
    </w:p>
    <w:p w14:paraId="06CD03B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44. Молоко и молочные напитки, стерилизованные менее 2,5% и более 3,5% жирности; кисломолочные напитки менее 2,5% и более 3,5% жирности.</w:t>
      </w:r>
    </w:p>
    <w:p w14:paraId="021360F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45. Готовые кулинарные блюда, не входящие в меню текущего дня, реализуемые через буфеты.</w:t>
      </w:r>
    </w:p>
    <w:p w14:paraId="3C7B980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   Среднесуточные наборы пищевой продукции (минимальные) </w:t>
      </w:r>
    </w:p>
    <w:p w14:paraId="28120A4A" w14:textId="39758C02"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b/>
          <w:bCs/>
        </w:rPr>
        <w:t>(</w:t>
      </w:r>
      <w:bookmarkStart w:id="4" w:name="_Toc59718892"/>
      <w:r w:rsidRPr="00A958A4">
        <w:rPr>
          <w:rFonts w:ascii="Times New Roman" w:hAnsi="Times New Roman"/>
          <w:b/>
          <w:bCs/>
        </w:rPr>
        <w:t>Приложение № 7</w:t>
      </w:r>
      <w:bookmarkEnd w:id="4"/>
      <w:r w:rsidRPr="00A958A4">
        <w:rPr>
          <w:rFonts w:ascii="Times New Roman" w:hAnsi="Times New Roman"/>
          <w:b/>
          <w:bCs/>
        </w:rPr>
        <w:t xml:space="preserve"> к СанПиН 2.3/2.4.3590-20)</w:t>
      </w:r>
      <w:r w:rsidRPr="00A958A4">
        <w:rPr>
          <w:rFonts w:ascii="Times New Roman" w:hAnsi="Times New Roman"/>
        </w:rPr>
        <w:t> </w:t>
      </w:r>
    </w:p>
    <w:p w14:paraId="135A801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 xml:space="preserve">Среднесуточные наборы пищевой продукции для организации питания детей от 7 до 18 лет </w:t>
      </w:r>
    </w:p>
    <w:p w14:paraId="11F14DE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(в нетто г, мл, на 1 ребенка в сутки)</w:t>
      </w:r>
    </w:p>
    <w:tbl>
      <w:tblPr>
        <w:tblW w:w="10964" w:type="dxa"/>
        <w:jc w:val="center"/>
        <w:tblCellMar>
          <w:left w:w="0" w:type="dxa"/>
          <w:right w:w="0" w:type="dxa"/>
        </w:tblCellMar>
        <w:tblLook w:val="04A0" w:firstRow="1" w:lastRow="0" w:firstColumn="1" w:lastColumn="0" w:noHBand="0" w:noVBand="1"/>
      </w:tblPr>
      <w:tblGrid>
        <w:gridCol w:w="450"/>
        <w:gridCol w:w="7821"/>
        <w:gridCol w:w="1368"/>
        <w:gridCol w:w="1325"/>
      </w:tblGrid>
      <w:tr w:rsidR="00A958A4" w:rsidRPr="00A958A4" w14:paraId="48E36540" w14:textId="77777777" w:rsidTr="000F2A8F">
        <w:trPr>
          <w:trHeight w:hRule="exact" w:val="397"/>
          <w:jc w:val="center"/>
        </w:trPr>
        <w:tc>
          <w:tcPr>
            <w:tcW w:w="450" w:type="dxa"/>
            <w:vMerge w:val="restart"/>
            <w:tcBorders>
              <w:top w:val="single" w:sz="6" w:space="0" w:color="auto"/>
              <w:left w:val="single" w:sz="6" w:space="0" w:color="auto"/>
              <w:bottom w:val="nil"/>
              <w:right w:val="nil"/>
            </w:tcBorders>
            <w:tcMar>
              <w:top w:w="90" w:type="dxa"/>
              <w:left w:w="60" w:type="dxa"/>
              <w:bottom w:w="90" w:type="dxa"/>
              <w:right w:w="60" w:type="dxa"/>
            </w:tcMar>
            <w:hideMark/>
          </w:tcPr>
          <w:p w14:paraId="71462BF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 </w:t>
            </w:r>
          </w:p>
        </w:tc>
        <w:tc>
          <w:tcPr>
            <w:tcW w:w="7821" w:type="dxa"/>
            <w:vMerge w:val="restart"/>
            <w:tcBorders>
              <w:top w:val="single" w:sz="6" w:space="0" w:color="auto"/>
              <w:left w:val="single" w:sz="6" w:space="0" w:color="auto"/>
              <w:bottom w:val="nil"/>
              <w:right w:val="nil"/>
            </w:tcBorders>
            <w:tcMar>
              <w:top w:w="90" w:type="dxa"/>
              <w:left w:w="60" w:type="dxa"/>
              <w:bottom w:w="90" w:type="dxa"/>
              <w:right w:w="60" w:type="dxa"/>
            </w:tcMar>
            <w:hideMark/>
          </w:tcPr>
          <w:p w14:paraId="2C11CAD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Наименование пищевой продукции или группы пищевой продукции</w:t>
            </w:r>
          </w:p>
        </w:tc>
        <w:tc>
          <w:tcPr>
            <w:tcW w:w="2693" w:type="dxa"/>
            <w:gridSpan w:val="2"/>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41A0979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Итого за сутки</w:t>
            </w:r>
          </w:p>
        </w:tc>
      </w:tr>
      <w:tr w:rsidR="00A958A4" w:rsidRPr="00A958A4" w14:paraId="6ECD5406" w14:textId="77777777" w:rsidTr="000F2A8F">
        <w:trPr>
          <w:trHeight w:hRule="exact" w:val="397"/>
          <w:jc w:val="center"/>
        </w:trPr>
        <w:tc>
          <w:tcPr>
            <w:tcW w:w="450" w:type="dxa"/>
            <w:vMerge/>
            <w:tcBorders>
              <w:top w:val="single" w:sz="6" w:space="0" w:color="auto"/>
              <w:left w:val="single" w:sz="6" w:space="0" w:color="auto"/>
              <w:bottom w:val="nil"/>
              <w:right w:val="nil"/>
            </w:tcBorders>
            <w:vAlign w:val="center"/>
            <w:hideMark/>
          </w:tcPr>
          <w:p w14:paraId="56B01E5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7821" w:type="dxa"/>
            <w:vMerge/>
            <w:tcBorders>
              <w:top w:val="single" w:sz="6" w:space="0" w:color="auto"/>
              <w:left w:val="single" w:sz="6" w:space="0" w:color="auto"/>
              <w:bottom w:val="nil"/>
              <w:right w:val="nil"/>
            </w:tcBorders>
            <w:vAlign w:val="center"/>
            <w:hideMark/>
          </w:tcPr>
          <w:p w14:paraId="3D88E47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47B29D6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7 - 11 лет</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A4D33E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 лет и старше</w:t>
            </w:r>
          </w:p>
        </w:tc>
      </w:tr>
      <w:tr w:rsidR="00A958A4" w:rsidRPr="00A958A4" w14:paraId="3CABB223"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561D56F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3E9E84C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Хлеб ржаной</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62584C2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06DBAF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120</w:t>
            </w:r>
          </w:p>
        </w:tc>
      </w:tr>
      <w:tr w:rsidR="00A958A4" w:rsidRPr="00A958A4" w14:paraId="17FB9766"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21DDB8F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520DA3D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Хлеб пшеничный</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7052325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1C62DE6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r>
      <w:tr w:rsidR="00A958A4" w:rsidRPr="00A958A4" w14:paraId="599E6728"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29EBE67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59F4545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Мука пшеничная</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0D547EE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D95099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w:t>
            </w:r>
          </w:p>
        </w:tc>
      </w:tr>
      <w:tr w:rsidR="00A958A4" w:rsidRPr="00A958A4" w14:paraId="4C34F36D"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2CE8607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69C8B30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Крупы, бобовые</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5388130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45</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64F532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w:t>
            </w:r>
          </w:p>
        </w:tc>
      </w:tr>
      <w:tr w:rsidR="00A958A4" w:rsidRPr="00A958A4" w14:paraId="6FFE8A85"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266B7FA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050D087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Макаронные изделия</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600A1B5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EC894B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w:t>
            </w:r>
          </w:p>
        </w:tc>
      </w:tr>
      <w:tr w:rsidR="00A958A4" w:rsidRPr="00A958A4" w14:paraId="64E2E6C7"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1315005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27BAAC0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Картофель</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3F653DC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187</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A00344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187</w:t>
            </w:r>
          </w:p>
        </w:tc>
      </w:tr>
      <w:tr w:rsidR="00A958A4" w:rsidRPr="00A958A4" w14:paraId="6B229081" w14:textId="77777777" w:rsidTr="000F2A8F">
        <w:trPr>
          <w:trHeight w:hRule="exact" w:val="714"/>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6FBC4FB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264AD6C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Овощи (свежие, мороженые, консервированные), включая соленые и квашеные (не более 10% от общего количества овощей), в т.ч. томат-пюре, зелень, г</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201E6C3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280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4A2AE86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320</w:t>
            </w:r>
          </w:p>
        </w:tc>
      </w:tr>
      <w:tr w:rsidR="00A958A4" w:rsidRPr="00A958A4" w14:paraId="17E64A0B"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280EA3F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54B430C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Фрукты свежие</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1FC07FD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185</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6F609E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185</w:t>
            </w:r>
          </w:p>
        </w:tc>
      </w:tr>
      <w:tr w:rsidR="00A958A4" w:rsidRPr="00A958A4" w14:paraId="5F6DDEA0"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78B3562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12FCB49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Сухофрукты</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03A8D51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F0434E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w:t>
            </w:r>
          </w:p>
        </w:tc>
      </w:tr>
      <w:tr w:rsidR="00A958A4" w:rsidRPr="00A958A4" w14:paraId="1D4DC139"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15028B3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1DA2ECA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Соки плодоовощные, напитки витаминизированные, в т.ч. </w:t>
            </w:r>
            <w:proofErr w:type="spellStart"/>
            <w:r w:rsidRPr="00A958A4">
              <w:rPr>
                <w:rFonts w:ascii="Times New Roman" w:hAnsi="Times New Roman"/>
              </w:rPr>
              <w:t>инстантные</w:t>
            </w:r>
            <w:proofErr w:type="spellEnd"/>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0E5DCDA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FA7A41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r>
      <w:tr w:rsidR="00A958A4" w:rsidRPr="00A958A4" w14:paraId="561556A1"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4AFA5F2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022144E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1-й категории</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515CC3F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ED7564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78</w:t>
            </w:r>
          </w:p>
        </w:tc>
      </w:tr>
      <w:tr w:rsidR="00A958A4" w:rsidRPr="00A958A4" w14:paraId="7B8D0B56"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0BA935E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7586C45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Субпродукты (печень, язык, сердце)</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4E268E5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82EEED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w:t>
            </w:r>
          </w:p>
        </w:tc>
      </w:tr>
      <w:tr w:rsidR="00A958A4" w:rsidRPr="00A958A4" w14:paraId="28FAA0BA" w14:textId="77777777" w:rsidTr="000F2A8F">
        <w:trPr>
          <w:trHeight w:hRule="exact" w:val="397"/>
          <w:jc w:val="center"/>
        </w:trPr>
        <w:tc>
          <w:tcPr>
            <w:tcW w:w="450"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6CF8D7A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13</w:t>
            </w:r>
          </w:p>
        </w:tc>
        <w:tc>
          <w:tcPr>
            <w:tcW w:w="7821"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217613C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Птица (цыплята-бройлеры потрошеные - 1 кат)</w:t>
            </w:r>
          </w:p>
        </w:tc>
        <w:tc>
          <w:tcPr>
            <w:tcW w:w="1368"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49E1D21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35</w:t>
            </w:r>
          </w:p>
        </w:tc>
        <w:tc>
          <w:tcPr>
            <w:tcW w:w="132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7744E46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53</w:t>
            </w:r>
          </w:p>
        </w:tc>
      </w:tr>
      <w:tr w:rsidR="00A958A4" w:rsidRPr="00A958A4" w14:paraId="5AE8FBF8"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31F4D5A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14</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18B5A94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Рыба (филе), в т.ч. филе слабо или малосоленое</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0C2C16C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58</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1272D88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77</w:t>
            </w:r>
          </w:p>
        </w:tc>
      </w:tr>
      <w:tr w:rsidR="00A958A4" w:rsidRPr="00A958A4" w14:paraId="3A17E52D"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371745E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12E10BC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Молоко</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5E8DA3D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AD4359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350</w:t>
            </w:r>
          </w:p>
        </w:tc>
      </w:tr>
      <w:tr w:rsidR="00A958A4" w:rsidRPr="00A958A4" w14:paraId="65710F99"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41BFBF9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16</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742618A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Кисломолочная пищевая продукция</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748D018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0818FA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180</w:t>
            </w:r>
          </w:p>
        </w:tc>
      </w:tr>
      <w:tr w:rsidR="00A958A4" w:rsidRPr="00A958A4" w14:paraId="36DCD753"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3D704C2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17</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1827544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Творог (5% - 9% </w:t>
            </w:r>
            <w:proofErr w:type="spellStart"/>
            <w:r w:rsidRPr="00A958A4">
              <w:rPr>
                <w:rFonts w:ascii="Times New Roman" w:hAnsi="Times New Roman"/>
              </w:rPr>
              <w:t>м.д.ж</w:t>
            </w:r>
            <w:proofErr w:type="spellEnd"/>
            <w:r w:rsidRPr="00A958A4">
              <w:rPr>
                <w:rFonts w:ascii="Times New Roman" w:hAnsi="Times New Roman"/>
              </w:rPr>
              <w:t>.)</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37D82FC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BACFFC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w:t>
            </w:r>
          </w:p>
        </w:tc>
      </w:tr>
      <w:tr w:rsidR="00A958A4" w:rsidRPr="00A958A4" w14:paraId="62BB4815"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513D4BD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3792616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Сыр</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05AF630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477606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r>
      <w:tr w:rsidR="00A958A4" w:rsidRPr="00A958A4" w14:paraId="5FFD14F6"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45C92B9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19</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519A112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Сметана</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1E90E21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73DFC1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r>
      <w:tr w:rsidR="00A958A4" w:rsidRPr="00A958A4" w14:paraId="6929A849"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0B19FEF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lastRenderedPageBreak/>
              <w:t>20</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7F56AB7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Масло сливочное</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3AFC990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078735D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35</w:t>
            </w:r>
          </w:p>
        </w:tc>
      </w:tr>
      <w:tr w:rsidR="00A958A4" w:rsidRPr="00A958A4" w14:paraId="02FF257C"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7E29EC4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21</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295A785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Масло растительное</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0EC7C14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04E9D8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w:t>
            </w:r>
          </w:p>
        </w:tc>
      </w:tr>
      <w:tr w:rsidR="00A958A4" w:rsidRPr="00A958A4" w14:paraId="1DEAE479"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114DB1C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22</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6CAB08A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Яйцо, шт.</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7878A15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46D2BEB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r>
      <w:tr w:rsidR="00A958A4" w:rsidRPr="00A958A4" w14:paraId="14539898" w14:textId="77777777" w:rsidTr="000F2A8F">
        <w:trPr>
          <w:trHeight w:hRule="exact" w:val="1201"/>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574BAAB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23</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0CE0B6C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23D1902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994963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35</w:t>
            </w:r>
          </w:p>
        </w:tc>
      </w:tr>
      <w:tr w:rsidR="00A958A4" w:rsidRPr="00A958A4" w14:paraId="2E478BF5"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6611C62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24</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52EC86B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Кондитерские изделия</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56F8D03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2583DC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r>
      <w:tr w:rsidR="00A958A4" w:rsidRPr="00A958A4" w14:paraId="473DF132"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09D10F7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344B43C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Чай</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4674640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A2DB9C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r>
      <w:tr w:rsidR="00A958A4" w:rsidRPr="00A958A4" w14:paraId="1CDCE161"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2E5AF19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26</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71F3134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Какао-порошок</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1538954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6C41EC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w:t>
            </w:r>
          </w:p>
        </w:tc>
      </w:tr>
      <w:tr w:rsidR="00A958A4" w:rsidRPr="00A958A4" w14:paraId="1C96AE31"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60BF051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27</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1B339F7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Кофейный напиток</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267A97F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4823B2F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r>
      <w:tr w:rsidR="00A958A4" w:rsidRPr="00A958A4" w14:paraId="5D41535E"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5BA5413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28</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6DC3329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Дрожжи хлебопекарные</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7478CEB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0,2</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99FA9C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0,3</w:t>
            </w:r>
          </w:p>
        </w:tc>
      </w:tr>
      <w:tr w:rsidR="00A958A4" w:rsidRPr="00A958A4" w14:paraId="4368D2C6"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2E2824B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29</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5514C1E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Крахмал</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1860148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8FFABA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w:t>
            </w:r>
          </w:p>
        </w:tc>
      </w:tr>
      <w:tr w:rsidR="00A958A4" w:rsidRPr="00A958A4" w14:paraId="3715F136" w14:textId="77777777" w:rsidTr="000F2A8F">
        <w:trPr>
          <w:trHeight w:hRule="exact" w:val="397"/>
          <w:jc w:val="center"/>
        </w:trPr>
        <w:tc>
          <w:tcPr>
            <w:tcW w:w="450" w:type="dxa"/>
            <w:tcBorders>
              <w:top w:val="single" w:sz="6" w:space="0" w:color="auto"/>
              <w:left w:val="single" w:sz="6" w:space="0" w:color="auto"/>
              <w:bottom w:val="nil"/>
              <w:right w:val="nil"/>
            </w:tcBorders>
            <w:tcMar>
              <w:top w:w="90" w:type="dxa"/>
              <w:left w:w="60" w:type="dxa"/>
              <w:bottom w:w="90" w:type="dxa"/>
              <w:right w:w="60" w:type="dxa"/>
            </w:tcMar>
            <w:hideMark/>
          </w:tcPr>
          <w:p w14:paraId="276ADD1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c>
          <w:tcPr>
            <w:tcW w:w="7821" w:type="dxa"/>
            <w:tcBorders>
              <w:top w:val="single" w:sz="6" w:space="0" w:color="auto"/>
              <w:left w:val="single" w:sz="6" w:space="0" w:color="auto"/>
              <w:bottom w:val="nil"/>
              <w:right w:val="nil"/>
            </w:tcBorders>
            <w:tcMar>
              <w:top w:w="90" w:type="dxa"/>
              <w:left w:w="60" w:type="dxa"/>
              <w:bottom w:w="90" w:type="dxa"/>
              <w:right w:w="60" w:type="dxa"/>
            </w:tcMar>
            <w:hideMark/>
          </w:tcPr>
          <w:p w14:paraId="49B1333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Соль пищевая поваренная йодированная</w:t>
            </w:r>
          </w:p>
        </w:tc>
        <w:tc>
          <w:tcPr>
            <w:tcW w:w="1368" w:type="dxa"/>
            <w:tcBorders>
              <w:top w:val="single" w:sz="6" w:space="0" w:color="auto"/>
              <w:left w:val="single" w:sz="6" w:space="0" w:color="auto"/>
              <w:bottom w:val="nil"/>
              <w:right w:val="nil"/>
            </w:tcBorders>
            <w:tcMar>
              <w:top w:w="90" w:type="dxa"/>
              <w:left w:w="60" w:type="dxa"/>
              <w:bottom w:w="90" w:type="dxa"/>
              <w:right w:w="60" w:type="dxa"/>
            </w:tcMar>
            <w:hideMark/>
          </w:tcPr>
          <w:p w14:paraId="2E06C01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w:t>
            </w:r>
          </w:p>
        </w:tc>
        <w:tc>
          <w:tcPr>
            <w:tcW w:w="132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403F68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w:t>
            </w:r>
          </w:p>
        </w:tc>
      </w:tr>
      <w:tr w:rsidR="00A958A4" w:rsidRPr="00A958A4" w14:paraId="65ADEC7D" w14:textId="77777777" w:rsidTr="000F2A8F">
        <w:trPr>
          <w:trHeight w:hRule="exact" w:val="397"/>
          <w:jc w:val="center"/>
        </w:trPr>
        <w:tc>
          <w:tcPr>
            <w:tcW w:w="450"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5FD37FB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31</w:t>
            </w:r>
          </w:p>
        </w:tc>
        <w:tc>
          <w:tcPr>
            <w:tcW w:w="7821"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4FD7FDF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Специи</w:t>
            </w:r>
          </w:p>
        </w:tc>
        <w:tc>
          <w:tcPr>
            <w:tcW w:w="1368"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2C373FE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c>
          <w:tcPr>
            <w:tcW w:w="132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5E9A6F5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r>
    </w:tbl>
    <w:p w14:paraId="5C5664B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tbl>
      <w:tblPr>
        <w:tblW w:w="10986" w:type="dxa"/>
        <w:jc w:val="center"/>
        <w:tblCellMar>
          <w:left w:w="0" w:type="dxa"/>
          <w:right w:w="0" w:type="dxa"/>
        </w:tblCellMar>
        <w:tblLook w:val="04A0" w:firstRow="1" w:lastRow="0" w:firstColumn="1" w:lastColumn="0" w:noHBand="0" w:noVBand="1"/>
      </w:tblPr>
      <w:tblGrid>
        <w:gridCol w:w="6982"/>
        <w:gridCol w:w="1417"/>
        <w:gridCol w:w="1134"/>
        <w:gridCol w:w="1453"/>
      </w:tblGrid>
      <w:tr w:rsidR="00A958A4" w:rsidRPr="00A958A4" w14:paraId="649846A4" w14:textId="77777777" w:rsidTr="000F2A8F">
        <w:trPr>
          <w:trHeight w:hRule="exact" w:val="397"/>
          <w:jc w:val="center"/>
        </w:trPr>
        <w:tc>
          <w:tcPr>
            <w:tcW w:w="6982" w:type="dxa"/>
            <w:vMerge w:val="restart"/>
            <w:tcBorders>
              <w:top w:val="single" w:sz="6" w:space="0" w:color="auto"/>
              <w:left w:val="single" w:sz="6" w:space="0" w:color="auto"/>
              <w:bottom w:val="nil"/>
              <w:right w:val="nil"/>
            </w:tcBorders>
            <w:tcMar>
              <w:top w:w="90" w:type="dxa"/>
              <w:left w:w="60" w:type="dxa"/>
              <w:bottom w:w="90" w:type="dxa"/>
              <w:right w:w="60" w:type="dxa"/>
            </w:tcMar>
            <w:hideMark/>
          </w:tcPr>
          <w:p w14:paraId="7963344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Наименование вида пищевой продукции</w:t>
            </w:r>
          </w:p>
        </w:tc>
        <w:tc>
          <w:tcPr>
            <w:tcW w:w="4004" w:type="dxa"/>
            <w:gridSpan w:val="3"/>
            <w:tcBorders>
              <w:top w:val="single" w:sz="6" w:space="0" w:color="auto"/>
              <w:left w:val="single" w:sz="6" w:space="0" w:color="auto"/>
              <w:bottom w:val="nil"/>
              <w:right w:val="single" w:sz="6" w:space="0" w:color="auto"/>
            </w:tcBorders>
          </w:tcPr>
          <w:p w14:paraId="6DDA23B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Возраст</w:t>
            </w:r>
          </w:p>
        </w:tc>
      </w:tr>
      <w:tr w:rsidR="00A958A4" w:rsidRPr="00A958A4" w14:paraId="1C02048B" w14:textId="77777777" w:rsidTr="000F2A8F">
        <w:trPr>
          <w:trHeight w:hRule="exact" w:val="719"/>
          <w:jc w:val="center"/>
        </w:trPr>
        <w:tc>
          <w:tcPr>
            <w:tcW w:w="6982" w:type="dxa"/>
            <w:vMerge/>
            <w:tcBorders>
              <w:top w:val="single" w:sz="6" w:space="0" w:color="auto"/>
              <w:left w:val="single" w:sz="6" w:space="0" w:color="auto"/>
              <w:bottom w:val="nil"/>
              <w:right w:val="nil"/>
            </w:tcBorders>
            <w:vAlign w:val="center"/>
            <w:hideMark/>
          </w:tcPr>
          <w:p w14:paraId="40DAFFD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2C956AB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 года -</w:t>
            </w:r>
          </w:p>
          <w:p w14:paraId="7B2AD9B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 лет</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35F05F3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7 - 11</w:t>
            </w:r>
          </w:p>
          <w:p w14:paraId="61825B8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лет</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0FE6F5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 лети старше</w:t>
            </w:r>
          </w:p>
        </w:tc>
      </w:tr>
      <w:tr w:rsidR="00A958A4" w:rsidRPr="00A958A4" w14:paraId="04DBC499"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14751B3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Хлеб ржаной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6BA1FB3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402EB4C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ADA542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150</w:t>
            </w:r>
          </w:p>
        </w:tc>
      </w:tr>
      <w:tr w:rsidR="00A958A4" w:rsidRPr="00A958A4" w14:paraId="3F7DC7D0"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7E11E64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Хлеб пшеничный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0FBC946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50950B8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00E72B8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250</w:t>
            </w:r>
          </w:p>
        </w:tc>
      </w:tr>
      <w:tr w:rsidR="00A958A4" w:rsidRPr="00A958A4" w14:paraId="4D4EE95E"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5767545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Мука пшеничная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321CB5B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1273712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1C929A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42</w:t>
            </w:r>
          </w:p>
        </w:tc>
      </w:tr>
      <w:tr w:rsidR="00A958A4" w:rsidRPr="00A958A4" w14:paraId="66A2429A"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675B99E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Крахмал</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402D370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21A59D4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99079E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w:t>
            </w:r>
          </w:p>
        </w:tc>
      </w:tr>
      <w:tr w:rsidR="00A958A4" w:rsidRPr="00A958A4" w14:paraId="2CDF4D6D"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79E1EF0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Крупы, бобовые, макаронные изделия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6B9CAF2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74F80E2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B440E2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75</w:t>
            </w:r>
          </w:p>
        </w:tc>
      </w:tr>
      <w:tr w:rsidR="00A958A4" w:rsidRPr="00A958A4" w14:paraId="0BE2DB4B"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0DAA1A0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Картофель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51B63B3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240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570991C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52B5ED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400</w:t>
            </w:r>
          </w:p>
        </w:tc>
      </w:tr>
      <w:tr w:rsidR="00A958A4" w:rsidRPr="00A958A4" w14:paraId="7E2D3815" w14:textId="77777777" w:rsidTr="000F2A8F">
        <w:trPr>
          <w:trHeight w:hRule="exact" w:val="692"/>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190376A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Овощи (свежие, мороженные), включая соленые и квашеные (не более 10% от общего количества овощей), в том числе томат-пюре зелень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34EBDD8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579E5D5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17059A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475</w:t>
            </w:r>
          </w:p>
        </w:tc>
      </w:tr>
      <w:tr w:rsidR="00A958A4" w:rsidRPr="00A958A4" w14:paraId="0F06E36D"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27CD6FB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Фрукты свежие, ягоды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0F44BE7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260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5B4AB68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C499C8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300</w:t>
            </w:r>
          </w:p>
        </w:tc>
      </w:tr>
      <w:tr w:rsidR="00A958A4" w:rsidRPr="00A958A4" w14:paraId="1804FA1A"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164F942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Фруктовое пюре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05F387E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6AB1FD7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49568A5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w:t>
            </w:r>
          </w:p>
        </w:tc>
      </w:tr>
      <w:tr w:rsidR="00A958A4" w:rsidRPr="00A958A4" w14:paraId="1B26355E"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11FB858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Соки фруктовые (мл)</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793E237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5FE4935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EF5EA3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r>
      <w:tr w:rsidR="00A958A4" w:rsidRPr="00A958A4" w14:paraId="4C51168D"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23DA094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Фрукты сухие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7EA2B01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424B927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83ECD2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w:t>
            </w:r>
          </w:p>
        </w:tc>
      </w:tr>
      <w:tr w:rsidR="00A958A4" w:rsidRPr="00A958A4" w14:paraId="2864E466" w14:textId="77777777" w:rsidTr="000F2A8F">
        <w:trPr>
          <w:trHeight w:hRule="exact" w:val="1372"/>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5DDB00B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35B6DF4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43A11B4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65</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16A08D9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70</w:t>
            </w:r>
          </w:p>
        </w:tc>
      </w:tr>
      <w:tr w:rsidR="00A958A4" w:rsidRPr="00A958A4" w14:paraId="5F34A9B8"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419AF14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lastRenderedPageBreak/>
              <w:t>Кондитерские изделия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7026EA8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200171E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27A770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r>
      <w:tr w:rsidR="00A958A4" w:rsidRPr="00A958A4" w14:paraId="03709A2F"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025FECF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Кофе (кофейный напиток)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3512492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198DF27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59C2CD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r>
      <w:tr w:rsidR="00A958A4" w:rsidRPr="00A958A4" w14:paraId="1BD77A55"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11D7B68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Какао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1B82D88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05BA5BD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961E69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r>
      <w:tr w:rsidR="00A958A4" w:rsidRPr="00A958A4" w14:paraId="0EC2278F"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347CDC0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Чай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3512E25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308335D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4B494E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r>
      <w:tr w:rsidR="00A958A4" w:rsidRPr="00A958A4" w14:paraId="4F173A53"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49745C2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1-й категории (в т.ч. субпродукты - печень, язык, сердце)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1000681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7AA6E47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F98AC4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110</w:t>
            </w:r>
          </w:p>
        </w:tc>
      </w:tr>
      <w:tr w:rsidR="00A958A4" w:rsidRPr="00A958A4" w14:paraId="7A7276EA" w14:textId="77777777" w:rsidTr="000F2A8F">
        <w:trPr>
          <w:trHeight w:hRule="exact" w:val="753"/>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4925641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Птица 1 -й категории (куры потрошенные, цыплята-бройлеры, индейка - потрошенная,) 1 кат.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3A7D62F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774AF97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12524D7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w:t>
            </w:r>
          </w:p>
        </w:tc>
      </w:tr>
      <w:tr w:rsidR="00A958A4" w:rsidRPr="00A958A4" w14:paraId="3BB7F373"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1448E10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Рыба-филе, в т.ч. филе слабо или малосоленое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4AEE74E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42</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3906CEA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533B51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110</w:t>
            </w:r>
          </w:p>
        </w:tc>
      </w:tr>
      <w:tr w:rsidR="00A958A4" w:rsidRPr="00A958A4" w14:paraId="510BE7A8"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1B035B6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Колбасные изделия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6AD6ED2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52544CA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070E778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w:t>
            </w:r>
          </w:p>
        </w:tc>
      </w:tr>
      <w:tr w:rsidR="00A958A4" w:rsidRPr="00A958A4" w14:paraId="3A62565F"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50C2F6A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Молоко, кисломолочные продукты (мл)</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627DC16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550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0D7190F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8D339E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500</w:t>
            </w:r>
          </w:p>
        </w:tc>
      </w:tr>
      <w:tr w:rsidR="00A958A4" w:rsidRPr="00A958A4" w14:paraId="46B2F4FD"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69985E7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xml:space="preserve">Творог (5% - 9% </w:t>
            </w:r>
            <w:proofErr w:type="spellStart"/>
            <w:r w:rsidRPr="00A958A4">
              <w:rPr>
                <w:rFonts w:ascii="Times New Roman" w:hAnsi="Times New Roman"/>
              </w:rPr>
              <w:t>м.д.ж</w:t>
            </w:r>
            <w:proofErr w:type="spellEnd"/>
            <w:r w:rsidRPr="00A958A4">
              <w:rPr>
                <w:rFonts w:ascii="Times New Roman" w:hAnsi="Times New Roman"/>
              </w:rPr>
              <w:t>.)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156CE0E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0CFD10C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3797CB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70</w:t>
            </w:r>
          </w:p>
        </w:tc>
      </w:tr>
      <w:tr w:rsidR="00A958A4" w:rsidRPr="00A958A4" w14:paraId="05DBC8CE"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5A6D6CB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Сметана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32EFB9E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31BB0F6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04AEFB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w:t>
            </w:r>
          </w:p>
        </w:tc>
      </w:tr>
      <w:tr w:rsidR="00A958A4" w:rsidRPr="00A958A4" w14:paraId="15AF8C53"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5BB341A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Сыр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06EA941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703EEEF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962930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w:t>
            </w:r>
          </w:p>
        </w:tc>
      </w:tr>
      <w:tr w:rsidR="00A958A4" w:rsidRPr="00A958A4" w14:paraId="37A21A24"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0AA70DA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Масло сливочное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45C31CF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693B78D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45</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99797A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51</w:t>
            </w:r>
          </w:p>
        </w:tc>
      </w:tr>
      <w:tr w:rsidR="00A958A4" w:rsidRPr="00A958A4" w14:paraId="48AA1B31"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60D1B88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Масло растительное (мл)</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68A22BD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3079253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2963CE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19</w:t>
            </w:r>
          </w:p>
        </w:tc>
      </w:tr>
      <w:tr w:rsidR="00A958A4" w:rsidRPr="00A958A4" w14:paraId="5C79B7EA"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40E1FB0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Консервы овощные натуральные (горошек зеленый, кукуруза, фасоль)</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3867CEF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017B1BD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AE7DF9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w:t>
            </w:r>
          </w:p>
        </w:tc>
      </w:tr>
      <w:tr w:rsidR="00A958A4" w:rsidRPr="00A958A4" w14:paraId="0E42ABED"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44916E6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Яйцо (штук)</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1A44B8C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5970E0C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A6C77F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r>
      <w:tr w:rsidR="00A958A4" w:rsidRPr="00A958A4" w14:paraId="0989F5E9" w14:textId="77777777" w:rsidTr="000F2A8F">
        <w:trPr>
          <w:trHeight w:hRule="exact" w:val="397"/>
          <w:jc w:val="center"/>
        </w:trPr>
        <w:tc>
          <w:tcPr>
            <w:tcW w:w="6982"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2ECA663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Дрожжи хлебопекарные (г)</w:t>
            </w:r>
          </w:p>
        </w:tc>
        <w:tc>
          <w:tcPr>
            <w:tcW w:w="141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25C0DC0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0,4</w:t>
            </w:r>
          </w:p>
        </w:tc>
        <w:tc>
          <w:tcPr>
            <w:tcW w:w="1134"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72C6807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0,6</w:t>
            </w:r>
          </w:p>
        </w:tc>
        <w:tc>
          <w:tcPr>
            <w:tcW w:w="1453"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443A3ED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0,6</w:t>
            </w:r>
          </w:p>
        </w:tc>
      </w:tr>
      <w:tr w:rsidR="00A958A4" w:rsidRPr="00A958A4" w14:paraId="1ABB14B9" w14:textId="77777777" w:rsidTr="000F2A8F">
        <w:trPr>
          <w:trHeight w:hRule="exact" w:val="397"/>
          <w:jc w:val="center"/>
        </w:trPr>
        <w:tc>
          <w:tcPr>
            <w:tcW w:w="6982" w:type="dxa"/>
            <w:tcBorders>
              <w:top w:val="single" w:sz="6" w:space="0" w:color="auto"/>
              <w:left w:val="single" w:sz="6" w:space="0" w:color="auto"/>
              <w:bottom w:val="nil"/>
              <w:right w:val="nil"/>
            </w:tcBorders>
            <w:tcMar>
              <w:top w:w="90" w:type="dxa"/>
              <w:left w:w="60" w:type="dxa"/>
              <w:bottom w:w="90" w:type="dxa"/>
              <w:right w:w="60" w:type="dxa"/>
            </w:tcMar>
            <w:hideMark/>
          </w:tcPr>
          <w:p w14:paraId="0CAB8E6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Соль (г)</w:t>
            </w:r>
          </w:p>
        </w:tc>
        <w:tc>
          <w:tcPr>
            <w:tcW w:w="1417" w:type="dxa"/>
            <w:tcBorders>
              <w:top w:val="single" w:sz="6" w:space="0" w:color="auto"/>
              <w:left w:val="single" w:sz="6" w:space="0" w:color="auto"/>
              <w:bottom w:val="nil"/>
              <w:right w:val="nil"/>
            </w:tcBorders>
            <w:tcMar>
              <w:top w:w="90" w:type="dxa"/>
              <w:left w:w="60" w:type="dxa"/>
              <w:bottom w:w="90" w:type="dxa"/>
              <w:right w:w="60" w:type="dxa"/>
            </w:tcMar>
            <w:hideMark/>
          </w:tcPr>
          <w:p w14:paraId="2C8336C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w:t>
            </w:r>
          </w:p>
        </w:tc>
        <w:tc>
          <w:tcPr>
            <w:tcW w:w="1134" w:type="dxa"/>
            <w:tcBorders>
              <w:top w:val="single" w:sz="6" w:space="0" w:color="auto"/>
              <w:left w:val="single" w:sz="6" w:space="0" w:color="auto"/>
              <w:bottom w:val="nil"/>
              <w:right w:val="nil"/>
            </w:tcBorders>
            <w:tcMar>
              <w:top w:w="90" w:type="dxa"/>
              <w:left w:w="60" w:type="dxa"/>
              <w:bottom w:w="90" w:type="dxa"/>
              <w:right w:w="60" w:type="dxa"/>
            </w:tcMar>
            <w:hideMark/>
          </w:tcPr>
          <w:p w14:paraId="40D9219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w:t>
            </w:r>
          </w:p>
        </w:tc>
        <w:tc>
          <w:tcPr>
            <w:tcW w:w="1453"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4EAB1F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w:t>
            </w:r>
          </w:p>
        </w:tc>
      </w:tr>
      <w:tr w:rsidR="00A958A4" w:rsidRPr="00A958A4" w14:paraId="1C8367E0" w14:textId="77777777" w:rsidTr="000F2A8F">
        <w:trPr>
          <w:trHeight w:hRule="exact" w:val="397"/>
          <w:jc w:val="center"/>
        </w:trPr>
        <w:tc>
          <w:tcPr>
            <w:tcW w:w="6982"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1616C09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Специи (г)</w:t>
            </w:r>
          </w:p>
        </w:tc>
        <w:tc>
          <w:tcPr>
            <w:tcW w:w="141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01E65FD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w:t>
            </w:r>
          </w:p>
        </w:tc>
        <w:tc>
          <w:tcPr>
            <w:tcW w:w="1134"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7DF72A1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c>
          <w:tcPr>
            <w:tcW w:w="1453"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0E16D20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w:t>
            </w:r>
          </w:p>
        </w:tc>
      </w:tr>
    </w:tbl>
    <w:p w14:paraId="7834CB5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 xml:space="preserve">                 </w:t>
      </w:r>
    </w:p>
    <w:p w14:paraId="1C6A006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 xml:space="preserve">                             </w:t>
      </w:r>
    </w:p>
    <w:p w14:paraId="299E5EF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p>
    <w:p w14:paraId="3BAED52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 xml:space="preserve"> Масса порций для детей в зависимости от возраста (в граммах)</w:t>
      </w:r>
      <w:bookmarkStart w:id="5" w:name="_Toc59718894"/>
    </w:p>
    <w:p w14:paraId="3D33BFF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bCs/>
        </w:rPr>
      </w:pPr>
      <w:r w:rsidRPr="00A958A4">
        <w:rPr>
          <w:rFonts w:ascii="Times New Roman" w:hAnsi="Times New Roman"/>
        </w:rPr>
        <w:t>Приложение № 9</w:t>
      </w:r>
      <w:bookmarkEnd w:id="5"/>
      <w:r w:rsidRPr="00A958A4">
        <w:rPr>
          <w:rFonts w:ascii="Times New Roman" w:hAnsi="Times New Roman"/>
        </w:rPr>
        <w:t xml:space="preserve"> </w:t>
      </w:r>
      <w:r w:rsidRPr="00A958A4">
        <w:rPr>
          <w:rFonts w:ascii="Times New Roman" w:hAnsi="Times New Roman"/>
          <w:bCs/>
        </w:rPr>
        <w:t xml:space="preserve">к </w:t>
      </w:r>
      <w:r w:rsidRPr="00A958A4">
        <w:rPr>
          <w:rFonts w:ascii="Times New Roman" w:hAnsi="Times New Roman"/>
          <w:b/>
          <w:bCs/>
        </w:rPr>
        <w:t>СанПиН 2.3/2.4.3590-20</w:t>
      </w:r>
    </w:p>
    <w:p w14:paraId="055914B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bl>
      <w:tblPr>
        <w:tblW w:w="10603" w:type="dxa"/>
        <w:jc w:val="center"/>
        <w:tblCellMar>
          <w:left w:w="0" w:type="dxa"/>
          <w:right w:w="0" w:type="dxa"/>
        </w:tblCellMar>
        <w:tblLook w:val="04A0" w:firstRow="1" w:lastRow="0" w:firstColumn="1" w:lastColumn="0" w:noHBand="0" w:noVBand="1"/>
      </w:tblPr>
      <w:tblGrid>
        <w:gridCol w:w="7087"/>
        <w:gridCol w:w="1116"/>
        <w:gridCol w:w="992"/>
        <w:gridCol w:w="1408"/>
      </w:tblGrid>
      <w:tr w:rsidR="00A958A4" w:rsidRPr="00A958A4" w14:paraId="6C997C7B" w14:textId="77777777" w:rsidTr="000F2A8F">
        <w:trPr>
          <w:trHeight w:hRule="exact" w:val="397"/>
          <w:jc w:val="center"/>
        </w:trPr>
        <w:tc>
          <w:tcPr>
            <w:tcW w:w="7216" w:type="dxa"/>
            <w:vMerge w:val="restart"/>
            <w:tcBorders>
              <w:top w:val="single" w:sz="6" w:space="0" w:color="auto"/>
              <w:left w:val="single" w:sz="6" w:space="0" w:color="auto"/>
              <w:bottom w:val="nil"/>
              <w:right w:val="nil"/>
            </w:tcBorders>
            <w:tcMar>
              <w:top w:w="90" w:type="dxa"/>
              <w:left w:w="60" w:type="dxa"/>
              <w:bottom w:w="90" w:type="dxa"/>
              <w:right w:w="60" w:type="dxa"/>
            </w:tcMar>
            <w:hideMark/>
          </w:tcPr>
          <w:p w14:paraId="457BA49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Блюдо</w:t>
            </w:r>
          </w:p>
        </w:tc>
        <w:tc>
          <w:tcPr>
            <w:tcW w:w="3387" w:type="dxa"/>
            <w:gridSpan w:val="3"/>
            <w:tcBorders>
              <w:top w:val="single" w:sz="6" w:space="0" w:color="auto"/>
              <w:left w:val="single" w:sz="6" w:space="0" w:color="auto"/>
              <w:bottom w:val="nil"/>
              <w:right w:val="single" w:sz="6" w:space="0" w:color="auto"/>
            </w:tcBorders>
          </w:tcPr>
          <w:p w14:paraId="336609F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Масса порций</w:t>
            </w:r>
          </w:p>
        </w:tc>
      </w:tr>
      <w:tr w:rsidR="00A958A4" w:rsidRPr="00A958A4" w14:paraId="53B26E4D" w14:textId="77777777" w:rsidTr="000F2A8F">
        <w:trPr>
          <w:trHeight w:hRule="exact" w:val="397"/>
          <w:jc w:val="center"/>
        </w:trPr>
        <w:tc>
          <w:tcPr>
            <w:tcW w:w="7216" w:type="dxa"/>
            <w:vMerge/>
            <w:tcBorders>
              <w:top w:val="single" w:sz="6" w:space="0" w:color="auto"/>
              <w:left w:val="single" w:sz="6" w:space="0" w:color="auto"/>
              <w:bottom w:val="nil"/>
              <w:right w:val="nil"/>
            </w:tcBorders>
            <w:vAlign w:val="center"/>
            <w:hideMark/>
          </w:tcPr>
          <w:p w14:paraId="5749718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1119" w:type="dxa"/>
            <w:tcBorders>
              <w:top w:val="single" w:sz="6" w:space="0" w:color="auto"/>
              <w:left w:val="single" w:sz="6" w:space="0" w:color="auto"/>
              <w:bottom w:val="nil"/>
              <w:right w:val="nil"/>
            </w:tcBorders>
            <w:tcMar>
              <w:top w:w="90" w:type="dxa"/>
              <w:left w:w="60" w:type="dxa"/>
              <w:bottom w:w="90" w:type="dxa"/>
              <w:right w:w="60" w:type="dxa"/>
            </w:tcMar>
            <w:hideMark/>
          </w:tcPr>
          <w:p w14:paraId="3794D87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3 - 7 лет</w:t>
            </w:r>
          </w:p>
        </w:tc>
        <w:tc>
          <w:tcPr>
            <w:tcW w:w="850" w:type="dxa"/>
            <w:tcBorders>
              <w:top w:val="single" w:sz="6" w:space="0" w:color="auto"/>
              <w:left w:val="single" w:sz="6" w:space="0" w:color="auto"/>
              <w:bottom w:val="nil"/>
              <w:right w:val="nil"/>
            </w:tcBorders>
            <w:tcMar>
              <w:top w:w="90" w:type="dxa"/>
              <w:left w:w="60" w:type="dxa"/>
              <w:bottom w:w="90" w:type="dxa"/>
              <w:right w:w="60" w:type="dxa"/>
            </w:tcMar>
            <w:hideMark/>
          </w:tcPr>
          <w:p w14:paraId="6440AB8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7 - 11 лет</w:t>
            </w:r>
          </w:p>
        </w:tc>
        <w:tc>
          <w:tcPr>
            <w:tcW w:w="1418"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000A47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 лет и старше</w:t>
            </w:r>
          </w:p>
        </w:tc>
      </w:tr>
      <w:tr w:rsidR="00A958A4" w:rsidRPr="00A958A4" w14:paraId="75EAE577" w14:textId="77777777" w:rsidTr="000F2A8F">
        <w:trPr>
          <w:trHeight w:hRule="exact" w:val="1303"/>
          <w:jc w:val="center"/>
        </w:trPr>
        <w:tc>
          <w:tcPr>
            <w:tcW w:w="7216" w:type="dxa"/>
            <w:tcBorders>
              <w:top w:val="single" w:sz="6" w:space="0" w:color="auto"/>
              <w:left w:val="single" w:sz="6" w:space="0" w:color="auto"/>
              <w:bottom w:val="nil"/>
              <w:right w:val="nil"/>
            </w:tcBorders>
            <w:tcMar>
              <w:top w:w="90" w:type="dxa"/>
              <w:left w:w="60" w:type="dxa"/>
              <w:bottom w:w="90" w:type="dxa"/>
              <w:right w:w="60" w:type="dxa"/>
            </w:tcMar>
            <w:hideMark/>
          </w:tcPr>
          <w:p w14:paraId="7F3E709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119" w:type="dxa"/>
            <w:tcBorders>
              <w:top w:val="single" w:sz="6" w:space="0" w:color="auto"/>
              <w:left w:val="single" w:sz="6" w:space="0" w:color="auto"/>
              <w:bottom w:val="nil"/>
              <w:right w:val="nil"/>
            </w:tcBorders>
            <w:tcMar>
              <w:top w:w="90" w:type="dxa"/>
              <w:left w:w="60" w:type="dxa"/>
              <w:bottom w:w="90" w:type="dxa"/>
              <w:right w:w="60" w:type="dxa"/>
            </w:tcMar>
            <w:hideMark/>
          </w:tcPr>
          <w:p w14:paraId="19722AE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150 - 200</w:t>
            </w:r>
          </w:p>
        </w:tc>
        <w:tc>
          <w:tcPr>
            <w:tcW w:w="850" w:type="dxa"/>
            <w:tcBorders>
              <w:top w:val="single" w:sz="6" w:space="0" w:color="auto"/>
              <w:left w:val="single" w:sz="6" w:space="0" w:color="auto"/>
              <w:bottom w:val="nil"/>
              <w:right w:val="nil"/>
            </w:tcBorders>
            <w:tcMar>
              <w:top w:w="90" w:type="dxa"/>
              <w:left w:w="60" w:type="dxa"/>
              <w:bottom w:w="90" w:type="dxa"/>
              <w:right w:w="60" w:type="dxa"/>
            </w:tcMar>
            <w:hideMark/>
          </w:tcPr>
          <w:p w14:paraId="4BE5601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150 - 200</w:t>
            </w:r>
          </w:p>
        </w:tc>
        <w:tc>
          <w:tcPr>
            <w:tcW w:w="1418"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9A47A0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200 - 250</w:t>
            </w:r>
          </w:p>
        </w:tc>
      </w:tr>
      <w:tr w:rsidR="00A958A4" w:rsidRPr="00A958A4" w14:paraId="07F5D9B0" w14:textId="77777777" w:rsidTr="000F2A8F">
        <w:trPr>
          <w:trHeight w:hRule="exact" w:val="397"/>
          <w:jc w:val="center"/>
        </w:trPr>
        <w:tc>
          <w:tcPr>
            <w:tcW w:w="7216" w:type="dxa"/>
            <w:tcBorders>
              <w:top w:val="single" w:sz="6" w:space="0" w:color="auto"/>
              <w:left w:val="single" w:sz="6" w:space="0" w:color="auto"/>
              <w:bottom w:val="nil"/>
              <w:right w:val="nil"/>
            </w:tcBorders>
            <w:tcMar>
              <w:top w:w="90" w:type="dxa"/>
              <w:left w:w="60" w:type="dxa"/>
              <w:bottom w:w="90" w:type="dxa"/>
              <w:right w:w="60" w:type="dxa"/>
            </w:tcMar>
            <w:hideMark/>
          </w:tcPr>
          <w:p w14:paraId="4F71EE8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Закуска (холодное блюдо) (салат, овощи и т.п.)</w:t>
            </w:r>
          </w:p>
        </w:tc>
        <w:tc>
          <w:tcPr>
            <w:tcW w:w="1119" w:type="dxa"/>
            <w:tcBorders>
              <w:top w:val="single" w:sz="6" w:space="0" w:color="auto"/>
              <w:left w:val="single" w:sz="6" w:space="0" w:color="auto"/>
              <w:bottom w:val="nil"/>
              <w:right w:val="nil"/>
            </w:tcBorders>
            <w:tcMar>
              <w:top w:w="90" w:type="dxa"/>
              <w:left w:w="60" w:type="dxa"/>
              <w:bottom w:w="90" w:type="dxa"/>
              <w:right w:w="60" w:type="dxa"/>
            </w:tcMar>
            <w:hideMark/>
          </w:tcPr>
          <w:p w14:paraId="60D8AB4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50 - 60</w:t>
            </w:r>
          </w:p>
        </w:tc>
        <w:tc>
          <w:tcPr>
            <w:tcW w:w="850" w:type="dxa"/>
            <w:tcBorders>
              <w:top w:val="single" w:sz="6" w:space="0" w:color="auto"/>
              <w:left w:val="single" w:sz="6" w:space="0" w:color="auto"/>
              <w:bottom w:val="nil"/>
              <w:right w:val="nil"/>
            </w:tcBorders>
            <w:tcMar>
              <w:top w:w="90" w:type="dxa"/>
              <w:left w:w="60" w:type="dxa"/>
              <w:bottom w:w="90" w:type="dxa"/>
              <w:right w:w="60" w:type="dxa"/>
            </w:tcMar>
            <w:hideMark/>
          </w:tcPr>
          <w:p w14:paraId="732E99E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60 - 100</w:t>
            </w:r>
          </w:p>
        </w:tc>
        <w:tc>
          <w:tcPr>
            <w:tcW w:w="1418"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DD3231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100 - 150</w:t>
            </w:r>
          </w:p>
        </w:tc>
      </w:tr>
      <w:tr w:rsidR="00A958A4" w:rsidRPr="00A958A4" w14:paraId="056E21E4" w14:textId="77777777" w:rsidTr="000F2A8F">
        <w:trPr>
          <w:trHeight w:hRule="exact" w:val="397"/>
          <w:jc w:val="center"/>
        </w:trPr>
        <w:tc>
          <w:tcPr>
            <w:tcW w:w="7216" w:type="dxa"/>
            <w:tcBorders>
              <w:top w:val="single" w:sz="6" w:space="0" w:color="auto"/>
              <w:left w:val="single" w:sz="6" w:space="0" w:color="auto"/>
              <w:bottom w:val="nil"/>
              <w:right w:val="nil"/>
            </w:tcBorders>
            <w:tcMar>
              <w:top w:w="90" w:type="dxa"/>
              <w:left w:w="60" w:type="dxa"/>
              <w:bottom w:w="90" w:type="dxa"/>
              <w:right w:w="60" w:type="dxa"/>
            </w:tcMar>
            <w:hideMark/>
          </w:tcPr>
          <w:p w14:paraId="7DACEE7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Первое блюдо</w:t>
            </w:r>
          </w:p>
        </w:tc>
        <w:tc>
          <w:tcPr>
            <w:tcW w:w="1119" w:type="dxa"/>
            <w:tcBorders>
              <w:top w:val="single" w:sz="6" w:space="0" w:color="auto"/>
              <w:left w:val="single" w:sz="6" w:space="0" w:color="auto"/>
              <w:bottom w:val="nil"/>
              <w:right w:val="nil"/>
            </w:tcBorders>
            <w:tcMar>
              <w:top w:w="90" w:type="dxa"/>
              <w:left w:w="60" w:type="dxa"/>
              <w:bottom w:w="90" w:type="dxa"/>
              <w:right w:w="60" w:type="dxa"/>
            </w:tcMar>
            <w:hideMark/>
          </w:tcPr>
          <w:p w14:paraId="6E45D1B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180 - 200</w:t>
            </w:r>
          </w:p>
        </w:tc>
        <w:tc>
          <w:tcPr>
            <w:tcW w:w="850" w:type="dxa"/>
            <w:tcBorders>
              <w:top w:val="single" w:sz="6" w:space="0" w:color="auto"/>
              <w:left w:val="single" w:sz="6" w:space="0" w:color="auto"/>
              <w:bottom w:val="nil"/>
              <w:right w:val="nil"/>
            </w:tcBorders>
            <w:tcMar>
              <w:top w:w="90" w:type="dxa"/>
              <w:left w:w="60" w:type="dxa"/>
              <w:bottom w:w="90" w:type="dxa"/>
              <w:right w:w="60" w:type="dxa"/>
            </w:tcMar>
            <w:hideMark/>
          </w:tcPr>
          <w:p w14:paraId="078ACB5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200 - 250</w:t>
            </w:r>
          </w:p>
        </w:tc>
        <w:tc>
          <w:tcPr>
            <w:tcW w:w="1418"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2A6D60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250 - 300</w:t>
            </w:r>
          </w:p>
        </w:tc>
      </w:tr>
      <w:tr w:rsidR="00A958A4" w:rsidRPr="00A958A4" w14:paraId="2417628A" w14:textId="77777777" w:rsidTr="000F2A8F">
        <w:trPr>
          <w:trHeight w:hRule="exact" w:val="397"/>
          <w:jc w:val="center"/>
        </w:trPr>
        <w:tc>
          <w:tcPr>
            <w:tcW w:w="7216" w:type="dxa"/>
            <w:tcBorders>
              <w:top w:val="single" w:sz="6" w:space="0" w:color="auto"/>
              <w:left w:val="single" w:sz="6" w:space="0" w:color="auto"/>
              <w:bottom w:val="nil"/>
              <w:right w:val="nil"/>
            </w:tcBorders>
            <w:tcMar>
              <w:top w:w="90" w:type="dxa"/>
              <w:left w:w="60" w:type="dxa"/>
              <w:bottom w:w="90" w:type="dxa"/>
              <w:right w:w="60" w:type="dxa"/>
            </w:tcMar>
            <w:hideMark/>
          </w:tcPr>
          <w:p w14:paraId="6D16DCC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Второе блюдо (мясное, рыбное, блюдо из мяса птицы)</w:t>
            </w:r>
          </w:p>
        </w:tc>
        <w:tc>
          <w:tcPr>
            <w:tcW w:w="1119" w:type="dxa"/>
            <w:tcBorders>
              <w:top w:val="single" w:sz="6" w:space="0" w:color="auto"/>
              <w:left w:val="single" w:sz="6" w:space="0" w:color="auto"/>
              <w:bottom w:val="nil"/>
              <w:right w:val="nil"/>
            </w:tcBorders>
            <w:tcMar>
              <w:top w:w="90" w:type="dxa"/>
              <w:left w:w="60" w:type="dxa"/>
              <w:bottom w:w="90" w:type="dxa"/>
              <w:right w:w="60" w:type="dxa"/>
            </w:tcMar>
            <w:hideMark/>
          </w:tcPr>
          <w:p w14:paraId="21218E6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70 - 80</w:t>
            </w:r>
          </w:p>
        </w:tc>
        <w:tc>
          <w:tcPr>
            <w:tcW w:w="850" w:type="dxa"/>
            <w:tcBorders>
              <w:top w:val="single" w:sz="6" w:space="0" w:color="auto"/>
              <w:left w:val="single" w:sz="6" w:space="0" w:color="auto"/>
              <w:bottom w:val="nil"/>
              <w:right w:val="nil"/>
            </w:tcBorders>
            <w:tcMar>
              <w:top w:w="90" w:type="dxa"/>
              <w:left w:w="60" w:type="dxa"/>
              <w:bottom w:w="90" w:type="dxa"/>
              <w:right w:w="60" w:type="dxa"/>
            </w:tcMar>
            <w:hideMark/>
          </w:tcPr>
          <w:p w14:paraId="1F61991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90 - 120</w:t>
            </w:r>
          </w:p>
        </w:tc>
        <w:tc>
          <w:tcPr>
            <w:tcW w:w="1418"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E3A77E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100 - 120</w:t>
            </w:r>
          </w:p>
        </w:tc>
      </w:tr>
      <w:tr w:rsidR="00A958A4" w:rsidRPr="00A958A4" w14:paraId="3343E47C" w14:textId="77777777" w:rsidTr="000F2A8F">
        <w:trPr>
          <w:trHeight w:hRule="exact" w:val="397"/>
          <w:jc w:val="center"/>
        </w:trPr>
        <w:tc>
          <w:tcPr>
            <w:tcW w:w="7216" w:type="dxa"/>
            <w:tcBorders>
              <w:top w:val="single" w:sz="6" w:space="0" w:color="auto"/>
              <w:left w:val="single" w:sz="6" w:space="0" w:color="auto"/>
              <w:bottom w:val="nil"/>
              <w:right w:val="nil"/>
            </w:tcBorders>
            <w:tcMar>
              <w:top w:w="90" w:type="dxa"/>
              <w:left w:w="60" w:type="dxa"/>
              <w:bottom w:w="90" w:type="dxa"/>
              <w:right w:w="60" w:type="dxa"/>
            </w:tcMar>
            <w:hideMark/>
          </w:tcPr>
          <w:p w14:paraId="302C1ED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Гарнир</w:t>
            </w:r>
          </w:p>
        </w:tc>
        <w:tc>
          <w:tcPr>
            <w:tcW w:w="1119" w:type="dxa"/>
            <w:tcBorders>
              <w:top w:val="single" w:sz="6" w:space="0" w:color="auto"/>
              <w:left w:val="single" w:sz="6" w:space="0" w:color="auto"/>
              <w:bottom w:val="nil"/>
              <w:right w:val="nil"/>
            </w:tcBorders>
            <w:tcMar>
              <w:top w:w="90" w:type="dxa"/>
              <w:left w:w="60" w:type="dxa"/>
              <w:bottom w:w="90" w:type="dxa"/>
              <w:right w:w="60" w:type="dxa"/>
            </w:tcMar>
            <w:hideMark/>
          </w:tcPr>
          <w:p w14:paraId="27A7649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130 - 150</w:t>
            </w:r>
          </w:p>
        </w:tc>
        <w:tc>
          <w:tcPr>
            <w:tcW w:w="850" w:type="dxa"/>
            <w:tcBorders>
              <w:top w:val="single" w:sz="6" w:space="0" w:color="auto"/>
              <w:left w:val="single" w:sz="6" w:space="0" w:color="auto"/>
              <w:bottom w:val="nil"/>
              <w:right w:val="nil"/>
            </w:tcBorders>
            <w:tcMar>
              <w:top w:w="90" w:type="dxa"/>
              <w:left w:w="60" w:type="dxa"/>
              <w:bottom w:w="90" w:type="dxa"/>
              <w:right w:w="60" w:type="dxa"/>
            </w:tcMar>
            <w:hideMark/>
          </w:tcPr>
          <w:p w14:paraId="5BC9AEF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150 - 200</w:t>
            </w:r>
          </w:p>
        </w:tc>
        <w:tc>
          <w:tcPr>
            <w:tcW w:w="1418"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34A44F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180 - 230</w:t>
            </w:r>
          </w:p>
        </w:tc>
      </w:tr>
      <w:tr w:rsidR="00A958A4" w:rsidRPr="00A958A4" w14:paraId="673A375D" w14:textId="77777777" w:rsidTr="000F2A8F">
        <w:trPr>
          <w:trHeight w:hRule="exact" w:val="949"/>
          <w:jc w:val="center"/>
        </w:trPr>
        <w:tc>
          <w:tcPr>
            <w:tcW w:w="7216" w:type="dxa"/>
            <w:tcBorders>
              <w:top w:val="single" w:sz="6" w:space="0" w:color="auto"/>
              <w:left w:val="single" w:sz="6" w:space="0" w:color="auto"/>
              <w:bottom w:val="nil"/>
              <w:right w:val="nil"/>
            </w:tcBorders>
            <w:tcMar>
              <w:top w:w="90" w:type="dxa"/>
              <w:left w:w="60" w:type="dxa"/>
              <w:bottom w:w="90" w:type="dxa"/>
              <w:right w:w="60" w:type="dxa"/>
            </w:tcMar>
            <w:hideMark/>
          </w:tcPr>
          <w:p w14:paraId="4EA14A7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lastRenderedPageBreak/>
              <w:t>Третье блюдо (компот, кисель, чай, напиток кофейный, какао-напиток, напиток из шиповника, сок)</w:t>
            </w:r>
          </w:p>
        </w:tc>
        <w:tc>
          <w:tcPr>
            <w:tcW w:w="1119" w:type="dxa"/>
            <w:tcBorders>
              <w:top w:val="single" w:sz="6" w:space="0" w:color="auto"/>
              <w:left w:val="single" w:sz="6" w:space="0" w:color="auto"/>
              <w:bottom w:val="nil"/>
              <w:right w:val="nil"/>
            </w:tcBorders>
            <w:tcMar>
              <w:top w:w="90" w:type="dxa"/>
              <w:left w:w="60" w:type="dxa"/>
              <w:bottom w:w="90" w:type="dxa"/>
              <w:right w:w="60" w:type="dxa"/>
            </w:tcMar>
            <w:hideMark/>
          </w:tcPr>
          <w:p w14:paraId="1CB2231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180 - 200</w:t>
            </w:r>
          </w:p>
        </w:tc>
        <w:tc>
          <w:tcPr>
            <w:tcW w:w="850" w:type="dxa"/>
            <w:tcBorders>
              <w:top w:val="single" w:sz="6" w:space="0" w:color="auto"/>
              <w:left w:val="single" w:sz="6" w:space="0" w:color="auto"/>
              <w:bottom w:val="nil"/>
              <w:right w:val="nil"/>
            </w:tcBorders>
            <w:tcMar>
              <w:top w:w="90" w:type="dxa"/>
              <w:left w:w="60" w:type="dxa"/>
              <w:bottom w:w="90" w:type="dxa"/>
              <w:right w:w="60" w:type="dxa"/>
            </w:tcMar>
            <w:hideMark/>
          </w:tcPr>
          <w:p w14:paraId="78F86F0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180 - 200</w:t>
            </w:r>
          </w:p>
        </w:tc>
        <w:tc>
          <w:tcPr>
            <w:tcW w:w="1418"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DC9868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180 - 200</w:t>
            </w:r>
          </w:p>
        </w:tc>
      </w:tr>
      <w:tr w:rsidR="00A958A4" w:rsidRPr="00A958A4" w14:paraId="5C529758" w14:textId="77777777" w:rsidTr="000F2A8F">
        <w:trPr>
          <w:trHeight w:hRule="exact" w:val="397"/>
          <w:jc w:val="center"/>
        </w:trPr>
        <w:tc>
          <w:tcPr>
            <w:tcW w:w="7216"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F6ADAA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Фрукты</w:t>
            </w:r>
          </w:p>
        </w:tc>
        <w:tc>
          <w:tcPr>
            <w:tcW w:w="1119"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015319C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850"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6C10AA5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1418"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56642E5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r>
    </w:tbl>
    <w:p w14:paraId="6784FFB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 Суммарные объемы блюд по приемам пищи (в граммах - не менее)</w:t>
      </w:r>
    </w:p>
    <w:tbl>
      <w:tblPr>
        <w:tblW w:w="10504" w:type="dxa"/>
        <w:jc w:val="center"/>
        <w:tblCellMar>
          <w:left w:w="0" w:type="dxa"/>
          <w:right w:w="0" w:type="dxa"/>
        </w:tblCellMar>
        <w:tblLook w:val="04A0" w:firstRow="1" w:lastRow="0" w:firstColumn="1" w:lastColumn="0" w:noHBand="0" w:noVBand="1"/>
      </w:tblPr>
      <w:tblGrid>
        <w:gridCol w:w="2264"/>
        <w:gridCol w:w="2835"/>
        <w:gridCol w:w="2835"/>
        <w:gridCol w:w="2570"/>
      </w:tblGrid>
      <w:tr w:rsidR="00A958A4" w:rsidRPr="00A958A4" w14:paraId="6685A00D" w14:textId="77777777" w:rsidTr="000F2A8F">
        <w:trPr>
          <w:trHeight w:val="44"/>
          <w:jc w:val="center"/>
        </w:trPr>
        <w:tc>
          <w:tcPr>
            <w:tcW w:w="2264" w:type="dxa"/>
            <w:tcBorders>
              <w:top w:val="single" w:sz="6" w:space="0" w:color="auto"/>
              <w:left w:val="single" w:sz="6" w:space="0" w:color="auto"/>
              <w:bottom w:val="nil"/>
              <w:right w:val="nil"/>
            </w:tcBorders>
            <w:tcMar>
              <w:top w:w="90" w:type="dxa"/>
              <w:left w:w="60" w:type="dxa"/>
              <w:bottom w:w="90" w:type="dxa"/>
              <w:right w:w="60" w:type="dxa"/>
            </w:tcMar>
            <w:hideMark/>
          </w:tcPr>
          <w:p w14:paraId="74529C7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Показатели</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2048852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от 3 до 7 лет</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1928E47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от 7 до 12 лет</w:t>
            </w:r>
          </w:p>
        </w:tc>
        <w:tc>
          <w:tcPr>
            <w:tcW w:w="2570"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0D06A2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 лет и старше</w:t>
            </w:r>
          </w:p>
        </w:tc>
      </w:tr>
      <w:tr w:rsidR="00A958A4" w:rsidRPr="00A958A4" w14:paraId="443F7205" w14:textId="77777777" w:rsidTr="000F2A8F">
        <w:trPr>
          <w:trHeight w:val="20"/>
          <w:jc w:val="center"/>
        </w:trPr>
        <w:tc>
          <w:tcPr>
            <w:tcW w:w="2264" w:type="dxa"/>
            <w:tcBorders>
              <w:top w:val="single" w:sz="6" w:space="0" w:color="auto"/>
              <w:left w:val="single" w:sz="6" w:space="0" w:color="auto"/>
              <w:bottom w:val="nil"/>
              <w:right w:val="nil"/>
            </w:tcBorders>
            <w:tcMar>
              <w:top w:w="90" w:type="dxa"/>
              <w:left w:w="60" w:type="dxa"/>
              <w:bottom w:w="90" w:type="dxa"/>
              <w:right w:w="60" w:type="dxa"/>
            </w:tcMar>
            <w:hideMark/>
          </w:tcPr>
          <w:p w14:paraId="2F5A07E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Завтрак</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2BEE52C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400</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70EA940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500</w:t>
            </w:r>
          </w:p>
        </w:tc>
        <w:tc>
          <w:tcPr>
            <w:tcW w:w="2570"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23DB46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550</w:t>
            </w:r>
          </w:p>
        </w:tc>
      </w:tr>
      <w:tr w:rsidR="00A958A4" w:rsidRPr="00A958A4" w14:paraId="4718DAA9" w14:textId="77777777" w:rsidTr="000F2A8F">
        <w:trPr>
          <w:trHeight w:val="20"/>
          <w:jc w:val="center"/>
        </w:trPr>
        <w:tc>
          <w:tcPr>
            <w:tcW w:w="2264" w:type="dxa"/>
            <w:tcBorders>
              <w:top w:val="single" w:sz="6" w:space="0" w:color="auto"/>
              <w:left w:val="single" w:sz="6" w:space="0" w:color="auto"/>
              <w:bottom w:val="nil"/>
              <w:right w:val="nil"/>
            </w:tcBorders>
            <w:tcMar>
              <w:top w:w="90" w:type="dxa"/>
              <w:left w:w="60" w:type="dxa"/>
              <w:bottom w:w="90" w:type="dxa"/>
              <w:right w:w="60" w:type="dxa"/>
            </w:tcMar>
            <w:hideMark/>
          </w:tcPr>
          <w:p w14:paraId="5105FB1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Второй завтрак</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6D7F647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4B3D4C3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c>
          <w:tcPr>
            <w:tcW w:w="2570"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09A2D6D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r>
      <w:tr w:rsidR="00A958A4" w:rsidRPr="00A958A4" w14:paraId="21A86F8A" w14:textId="77777777" w:rsidTr="000F2A8F">
        <w:trPr>
          <w:trHeight w:val="20"/>
          <w:jc w:val="center"/>
        </w:trPr>
        <w:tc>
          <w:tcPr>
            <w:tcW w:w="2264" w:type="dxa"/>
            <w:tcBorders>
              <w:top w:val="single" w:sz="6" w:space="0" w:color="auto"/>
              <w:left w:val="single" w:sz="6" w:space="0" w:color="auto"/>
              <w:bottom w:val="nil"/>
              <w:right w:val="nil"/>
            </w:tcBorders>
            <w:tcMar>
              <w:top w:w="90" w:type="dxa"/>
              <w:left w:w="60" w:type="dxa"/>
              <w:bottom w:w="90" w:type="dxa"/>
              <w:right w:w="60" w:type="dxa"/>
            </w:tcMar>
            <w:hideMark/>
          </w:tcPr>
          <w:p w14:paraId="1F89561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Обед</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72B8A23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600</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3035285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700</w:t>
            </w:r>
          </w:p>
        </w:tc>
        <w:tc>
          <w:tcPr>
            <w:tcW w:w="2570"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0258BF1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800</w:t>
            </w:r>
          </w:p>
        </w:tc>
      </w:tr>
      <w:tr w:rsidR="00A958A4" w:rsidRPr="00A958A4" w14:paraId="5E2B0861" w14:textId="77777777" w:rsidTr="000F2A8F">
        <w:trPr>
          <w:trHeight w:val="20"/>
          <w:jc w:val="center"/>
        </w:trPr>
        <w:tc>
          <w:tcPr>
            <w:tcW w:w="2264" w:type="dxa"/>
            <w:tcBorders>
              <w:top w:val="single" w:sz="6" w:space="0" w:color="auto"/>
              <w:left w:val="single" w:sz="6" w:space="0" w:color="auto"/>
              <w:bottom w:val="nil"/>
              <w:right w:val="nil"/>
            </w:tcBorders>
            <w:tcMar>
              <w:top w:w="90" w:type="dxa"/>
              <w:left w:w="60" w:type="dxa"/>
              <w:bottom w:w="90" w:type="dxa"/>
              <w:right w:w="60" w:type="dxa"/>
            </w:tcMar>
            <w:hideMark/>
          </w:tcPr>
          <w:p w14:paraId="55CBB6D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Полдник</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0332E97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250</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5333686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300</w:t>
            </w:r>
          </w:p>
        </w:tc>
        <w:tc>
          <w:tcPr>
            <w:tcW w:w="2570"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638052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350</w:t>
            </w:r>
          </w:p>
        </w:tc>
      </w:tr>
      <w:tr w:rsidR="00A958A4" w:rsidRPr="00A958A4" w14:paraId="3DF2C2B1" w14:textId="77777777" w:rsidTr="000F2A8F">
        <w:trPr>
          <w:trHeight w:val="20"/>
          <w:jc w:val="center"/>
        </w:trPr>
        <w:tc>
          <w:tcPr>
            <w:tcW w:w="2264" w:type="dxa"/>
            <w:tcBorders>
              <w:top w:val="single" w:sz="6" w:space="0" w:color="auto"/>
              <w:left w:val="single" w:sz="6" w:space="0" w:color="auto"/>
              <w:bottom w:val="nil"/>
              <w:right w:val="nil"/>
            </w:tcBorders>
            <w:tcMar>
              <w:top w:w="90" w:type="dxa"/>
              <w:left w:w="60" w:type="dxa"/>
              <w:bottom w:w="90" w:type="dxa"/>
              <w:right w:w="60" w:type="dxa"/>
            </w:tcMar>
            <w:hideMark/>
          </w:tcPr>
          <w:p w14:paraId="33ED4F4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Ужин</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320708B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450</w:t>
            </w:r>
          </w:p>
        </w:tc>
        <w:tc>
          <w:tcPr>
            <w:tcW w:w="2835" w:type="dxa"/>
            <w:tcBorders>
              <w:top w:val="single" w:sz="6" w:space="0" w:color="auto"/>
              <w:left w:val="single" w:sz="6" w:space="0" w:color="auto"/>
              <w:bottom w:val="nil"/>
              <w:right w:val="nil"/>
            </w:tcBorders>
            <w:tcMar>
              <w:top w:w="90" w:type="dxa"/>
              <w:left w:w="60" w:type="dxa"/>
              <w:bottom w:w="90" w:type="dxa"/>
              <w:right w:w="60" w:type="dxa"/>
            </w:tcMar>
            <w:hideMark/>
          </w:tcPr>
          <w:p w14:paraId="52E56D7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500</w:t>
            </w:r>
          </w:p>
        </w:tc>
        <w:tc>
          <w:tcPr>
            <w:tcW w:w="2570"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46A4DE5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600</w:t>
            </w:r>
          </w:p>
        </w:tc>
      </w:tr>
      <w:tr w:rsidR="00A958A4" w:rsidRPr="00A958A4" w14:paraId="42809811" w14:textId="77777777" w:rsidTr="000F2A8F">
        <w:trPr>
          <w:trHeight w:val="20"/>
          <w:jc w:val="center"/>
        </w:trPr>
        <w:tc>
          <w:tcPr>
            <w:tcW w:w="2264"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2523C94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Второй ужин</w:t>
            </w:r>
          </w:p>
        </w:tc>
        <w:tc>
          <w:tcPr>
            <w:tcW w:w="2835"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68EDA5D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150</w:t>
            </w:r>
          </w:p>
        </w:tc>
        <w:tc>
          <w:tcPr>
            <w:tcW w:w="2835"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000055B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c>
          <w:tcPr>
            <w:tcW w:w="2570"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27E620A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r>
    </w:tbl>
    <w:p w14:paraId="5A56982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p>
    <w:p w14:paraId="47189B3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Потребность в пищевых веществах, энергии, витаминах и минеральных веществах (суточная)</w:t>
      </w:r>
      <w:bookmarkStart w:id="6" w:name="_Toc59718895"/>
      <w:r w:rsidRPr="00A958A4">
        <w:rPr>
          <w:rFonts w:ascii="Times New Roman" w:hAnsi="Times New Roman"/>
          <w:b/>
        </w:rPr>
        <w:t xml:space="preserve"> Приложение № 10</w:t>
      </w:r>
      <w:bookmarkEnd w:id="6"/>
      <w:r w:rsidRPr="00A958A4">
        <w:rPr>
          <w:rFonts w:ascii="Times New Roman" w:hAnsi="Times New Roman"/>
        </w:rPr>
        <w:t xml:space="preserve"> </w:t>
      </w:r>
      <w:r w:rsidRPr="00A958A4">
        <w:rPr>
          <w:rFonts w:ascii="Times New Roman" w:hAnsi="Times New Roman"/>
          <w:b/>
        </w:rPr>
        <w:t>к СанПиН 2.3/2.4.3590-20</w:t>
      </w:r>
    </w:p>
    <w:tbl>
      <w:tblPr>
        <w:tblW w:w="10335" w:type="dxa"/>
        <w:jc w:val="center"/>
        <w:tblCellMar>
          <w:left w:w="0" w:type="dxa"/>
          <w:right w:w="0" w:type="dxa"/>
        </w:tblCellMar>
        <w:tblLook w:val="04A0" w:firstRow="1" w:lastRow="0" w:firstColumn="1" w:lastColumn="0" w:noHBand="0" w:noVBand="1"/>
      </w:tblPr>
      <w:tblGrid>
        <w:gridCol w:w="3993"/>
        <w:gridCol w:w="1287"/>
        <w:gridCol w:w="1553"/>
        <w:gridCol w:w="1397"/>
        <w:gridCol w:w="2105"/>
      </w:tblGrid>
      <w:tr w:rsidR="00A958A4" w:rsidRPr="00A958A4" w14:paraId="581D4D2E" w14:textId="77777777" w:rsidTr="000F2A8F">
        <w:trPr>
          <w:trHeight w:hRule="exact" w:val="397"/>
          <w:jc w:val="center"/>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hideMark/>
          </w:tcPr>
          <w:p w14:paraId="16074E8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Показатели</w:t>
            </w:r>
          </w:p>
        </w:tc>
        <w:tc>
          <w:tcPr>
            <w:tcW w:w="6342" w:type="dxa"/>
            <w:gridSpan w:val="4"/>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15D01D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Потребность в пищевых веществах</w:t>
            </w:r>
          </w:p>
        </w:tc>
      </w:tr>
      <w:tr w:rsidR="00A958A4" w:rsidRPr="00A958A4" w14:paraId="622F1833" w14:textId="77777777" w:rsidTr="000F2A8F">
        <w:trPr>
          <w:trHeight w:hRule="exact" w:val="397"/>
          <w:jc w:val="center"/>
        </w:trPr>
        <w:tc>
          <w:tcPr>
            <w:tcW w:w="0" w:type="auto"/>
            <w:vMerge/>
            <w:tcBorders>
              <w:top w:val="single" w:sz="6" w:space="0" w:color="auto"/>
              <w:left w:val="single" w:sz="6" w:space="0" w:color="auto"/>
              <w:bottom w:val="nil"/>
              <w:right w:val="nil"/>
            </w:tcBorders>
            <w:vAlign w:val="center"/>
            <w:hideMark/>
          </w:tcPr>
          <w:p w14:paraId="7726CC0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266D2A9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1 - 3 лет</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4507AFC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3 - 7 лет</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52F0609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7 - 11 лет</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AB5F96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 лет и старше</w:t>
            </w:r>
          </w:p>
        </w:tc>
      </w:tr>
      <w:tr w:rsidR="00A958A4" w:rsidRPr="00A958A4" w14:paraId="2667C5D2"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43C0468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белки (г/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425F69E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42</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616DFB0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54</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5345673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77</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8963B2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90</w:t>
            </w:r>
          </w:p>
        </w:tc>
      </w:tr>
      <w:tr w:rsidR="00A958A4" w:rsidRPr="00A958A4" w14:paraId="27346578"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761CD8C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жиры (г/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4BB58C8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47</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0EDC29E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2F3F374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79</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737EAB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92</w:t>
            </w:r>
          </w:p>
        </w:tc>
      </w:tr>
      <w:tr w:rsidR="00A958A4" w:rsidRPr="00A958A4" w14:paraId="6BD2B456"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2025712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углеводы (г/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5772C6B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203</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693E941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261</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20C39A2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335</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0AFECB8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383</w:t>
            </w:r>
          </w:p>
        </w:tc>
      </w:tr>
      <w:tr w:rsidR="00A958A4" w:rsidRPr="00A958A4" w14:paraId="497F0F87"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0D5D2D3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энергетическая ценность (ккал/</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4A9C9F6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1400</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759CE98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1800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1FB773C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2350</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BE05DE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2720</w:t>
            </w:r>
          </w:p>
        </w:tc>
      </w:tr>
      <w:tr w:rsidR="00A958A4" w:rsidRPr="00A958A4" w14:paraId="1A66D5CA"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2A83991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витамин С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1595DD0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45</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314D3A2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7ABD81A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323AB1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70</w:t>
            </w:r>
          </w:p>
        </w:tc>
      </w:tr>
      <w:tr w:rsidR="00A958A4" w:rsidRPr="00A958A4" w14:paraId="11F1263D"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762470B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витамин В1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6F04D72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0,8</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27BEAF5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0,9</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59594AA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5193109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1,4</w:t>
            </w:r>
          </w:p>
        </w:tc>
      </w:tr>
      <w:tr w:rsidR="00A958A4" w:rsidRPr="00A958A4" w14:paraId="06408865"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6B54A56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витамин В2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295A904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0,9</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125DB34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2FB2BF0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1,4</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758018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1,6</w:t>
            </w:r>
          </w:p>
        </w:tc>
      </w:tr>
      <w:tr w:rsidR="00A958A4" w:rsidRPr="00A958A4" w14:paraId="31D965D7"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74BD3C1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витамин А (</w:t>
            </w:r>
            <w:proofErr w:type="spellStart"/>
            <w:r w:rsidRPr="00A958A4">
              <w:rPr>
                <w:rFonts w:ascii="Times New Roman" w:hAnsi="Times New Roman"/>
              </w:rPr>
              <w:t>рет</w:t>
            </w:r>
            <w:proofErr w:type="spellEnd"/>
            <w:r w:rsidRPr="00A958A4">
              <w:rPr>
                <w:rFonts w:ascii="Times New Roman" w:hAnsi="Times New Roman"/>
              </w:rPr>
              <w:t xml:space="preserve">. </w:t>
            </w:r>
            <w:proofErr w:type="spellStart"/>
            <w:r w:rsidRPr="00A958A4">
              <w:rPr>
                <w:rFonts w:ascii="Times New Roman" w:hAnsi="Times New Roman"/>
              </w:rPr>
              <w:t>экв</w:t>
            </w:r>
            <w:proofErr w:type="spellEnd"/>
            <w:r w:rsidRPr="00A958A4">
              <w:rPr>
                <w:rFonts w:ascii="Times New Roman" w:hAnsi="Times New Roman"/>
              </w:rPr>
              <w:t>/</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1AB64CE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450</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5EB186D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500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5B8F048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700</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18ACA24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900</w:t>
            </w:r>
          </w:p>
        </w:tc>
      </w:tr>
      <w:tr w:rsidR="00A958A4" w:rsidRPr="00A958A4" w14:paraId="1889A50B"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7C24B4D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витамин D (мкг/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273B27E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2376839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14A2F3F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4A757EA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r>
      <w:tr w:rsidR="00A958A4" w:rsidRPr="00A958A4" w14:paraId="72F15809"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738D439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кальций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0D66618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800</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2BB84D1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900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5872250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1100</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E04385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1200</w:t>
            </w:r>
          </w:p>
        </w:tc>
      </w:tr>
      <w:tr w:rsidR="00A958A4" w:rsidRPr="00A958A4" w14:paraId="47A038F8"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2FCB3E9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фосфор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232D014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700</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10977D4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800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1EAED1C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1100</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3B1D0B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1200</w:t>
            </w:r>
          </w:p>
        </w:tc>
      </w:tr>
      <w:tr w:rsidR="00A958A4" w:rsidRPr="00A958A4" w14:paraId="630C51E4"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68B6690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магний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38E8BAD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80</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5355916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14B792C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250</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6185BF6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300</w:t>
            </w:r>
          </w:p>
        </w:tc>
      </w:tr>
      <w:tr w:rsidR="00A958A4" w:rsidRPr="00A958A4" w14:paraId="668E406A"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6AAE8D9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железо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457BAE8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34E4545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3684E79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23B4B4F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w:t>
            </w:r>
          </w:p>
        </w:tc>
      </w:tr>
      <w:tr w:rsidR="00A958A4" w:rsidRPr="00A958A4" w14:paraId="730D4D9B"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7A4A0B8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калий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05AA39C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400</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6E765BA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600</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4DA62A5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1100</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AB4542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1200</w:t>
            </w:r>
          </w:p>
        </w:tc>
      </w:tr>
      <w:tr w:rsidR="00A958A4" w:rsidRPr="00A958A4" w14:paraId="318E7001"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606733C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йод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723B79D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0,07</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6EBD3D2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0,1</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6CE0400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0,1</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72047F2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0,1</w:t>
            </w:r>
          </w:p>
        </w:tc>
      </w:tr>
      <w:tr w:rsidR="00A958A4" w:rsidRPr="00A958A4" w14:paraId="6F4A5207" w14:textId="77777777" w:rsidTr="000F2A8F">
        <w:trPr>
          <w:trHeight w:hRule="exact" w:val="397"/>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hideMark/>
          </w:tcPr>
          <w:p w14:paraId="406BADC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селен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nil"/>
              <w:right w:val="nil"/>
            </w:tcBorders>
            <w:tcMar>
              <w:top w:w="90" w:type="dxa"/>
              <w:left w:w="60" w:type="dxa"/>
              <w:bottom w:w="90" w:type="dxa"/>
              <w:right w:w="60" w:type="dxa"/>
            </w:tcMar>
            <w:hideMark/>
          </w:tcPr>
          <w:p w14:paraId="7DF790B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0,0015</w:t>
            </w:r>
          </w:p>
        </w:tc>
        <w:tc>
          <w:tcPr>
            <w:tcW w:w="1553" w:type="dxa"/>
            <w:tcBorders>
              <w:top w:val="single" w:sz="6" w:space="0" w:color="auto"/>
              <w:left w:val="single" w:sz="6" w:space="0" w:color="auto"/>
              <w:bottom w:val="nil"/>
              <w:right w:val="nil"/>
            </w:tcBorders>
            <w:tcMar>
              <w:top w:w="90" w:type="dxa"/>
              <w:left w:w="60" w:type="dxa"/>
              <w:bottom w:w="90" w:type="dxa"/>
              <w:right w:w="60" w:type="dxa"/>
            </w:tcMar>
            <w:hideMark/>
          </w:tcPr>
          <w:p w14:paraId="1D770D3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0,02</w:t>
            </w:r>
          </w:p>
        </w:tc>
        <w:tc>
          <w:tcPr>
            <w:tcW w:w="1397" w:type="dxa"/>
            <w:tcBorders>
              <w:top w:val="single" w:sz="6" w:space="0" w:color="auto"/>
              <w:left w:val="single" w:sz="6" w:space="0" w:color="auto"/>
              <w:bottom w:val="nil"/>
              <w:right w:val="nil"/>
            </w:tcBorders>
            <w:tcMar>
              <w:top w:w="90" w:type="dxa"/>
              <w:left w:w="60" w:type="dxa"/>
              <w:bottom w:w="90" w:type="dxa"/>
              <w:right w:w="60" w:type="dxa"/>
            </w:tcMar>
            <w:hideMark/>
          </w:tcPr>
          <w:p w14:paraId="7B42463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0,03</w:t>
            </w:r>
          </w:p>
        </w:tc>
        <w:tc>
          <w:tcPr>
            <w:tcW w:w="2105" w:type="dxa"/>
            <w:tcBorders>
              <w:top w:val="single" w:sz="6" w:space="0" w:color="auto"/>
              <w:left w:val="single" w:sz="6" w:space="0" w:color="auto"/>
              <w:bottom w:val="nil"/>
              <w:right w:val="single" w:sz="6" w:space="0" w:color="auto"/>
            </w:tcBorders>
            <w:tcMar>
              <w:top w:w="90" w:type="dxa"/>
              <w:left w:w="60" w:type="dxa"/>
              <w:bottom w:w="90" w:type="dxa"/>
              <w:right w:w="60" w:type="dxa"/>
            </w:tcMar>
            <w:hideMark/>
          </w:tcPr>
          <w:p w14:paraId="388C093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0,05</w:t>
            </w:r>
          </w:p>
        </w:tc>
      </w:tr>
      <w:tr w:rsidR="00A958A4" w:rsidRPr="00A958A4" w14:paraId="34BD2508" w14:textId="77777777" w:rsidTr="000F2A8F">
        <w:trPr>
          <w:trHeight w:hRule="exact" w:val="397"/>
          <w:jc w:val="center"/>
        </w:trPr>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1139C89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фтор (мг/</w:t>
            </w:r>
            <w:proofErr w:type="spellStart"/>
            <w:r w:rsidRPr="00A958A4">
              <w:rPr>
                <w:rFonts w:ascii="Times New Roman" w:hAnsi="Times New Roman"/>
              </w:rPr>
              <w:t>сут</w:t>
            </w:r>
            <w:proofErr w:type="spellEnd"/>
            <w:r w:rsidRPr="00A958A4">
              <w:rPr>
                <w:rFonts w:ascii="Times New Roman" w:hAnsi="Times New Roman"/>
              </w:rPr>
              <w:t>)</w:t>
            </w:r>
          </w:p>
        </w:tc>
        <w:tc>
          <w:tcPr>
            <w:tcW w:w="128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70D0E7A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1,4</w:t>
            </w:r>
          </w:p>
        </w:tc>
        <w:tc>
          <w:tcPr>
            <w:tcW w:w="1553"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1953BE3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w:t>
            </w:r>
          </w:p>
        </w:tc>
        <w:tc>
          <w:tcPr>
            <w:tcW w:w="1397" w:type="dxa"/>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CB642F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c>
          <w:tcPr>
            <w:tcW w:w="210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3732D90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w:t>
            </w:r>
          </w:p>
        </w:tc>
      </w:tr>
    </w:tbl>
    <w:p w14:paraId="574279E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Таблица 2</w:t>
      </w:r>
    </w:p>
    <w:p w14:paraId="2C4C40A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p>
    <w:p w14:paraId="0459326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 xml:space="preserve">Таблица замены пищевой продукции в граммах (нетто) с учетом их пищевой ценности </w:t>
      </w:r>
      <w:bookmarkStart w:id="7" w:name="_Toc59718896"/>
      <w:r w:rsidRPr="00A958A4">
        <w:rPr>
          <w:rFonts w:ascii="Times New Roman" w:hAnsi="Times New Roman"/>
          <w:b/>
        </w:rPr>
        <w:t>(Приложение № 11</w:t>
      </w:r>
      <w:bookmarkEnd w:id="7"/>
      <w:r w:rsidRPr="00A958A4">
        <w:rPr>
          <w:rFonts w:ascii="Times New Roman" w:hAnsi="Times New Roman"/>
          <w:b/>
        </w:rPr>
        <w:t xml:space="preserve"> к СанПиН 2.3/2.4.3590-20)</w:t>
      </w:r>
    </w:p>
    <w:p w14:paraId="6CEFEDF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p>
    <w:tbl>
      <w:tblPr>
        <w:tblW w:w="10832" w:type="dxa"/>
        <w:jc w:val="center"/>
        <w:tblCellMar>
          <w:left w:w="0" w:type="dxa"/>
          <w:right w:w="0" w:type="dxa"/>
        </w:tblCellMar>
        <w:tblLook w:val="04A0" w:firstRow="1" w:lastRow="0" w:firstColumn="1" w:lastColumn="0" w:noHBand="0" w:noVBand="1"/>
      </w:tblPr>
      <w:tblGrid>
        <w:gridCol w:w="3416"/>
        <w:gridCol w:w="861"/>
        <w:gridCol w:w="5256"/>
        <w:gridCol w:w="1299"/>
      </w:tblGrid>
      <w:tr w:rsidR="00A958A4" w:rsidRPr="00A958A4" w14:paraId="66DA39DB" w14:textId="77777777" w:rsidTr="000F2A8F">
        <w:trPr>
          <w:trHeight w:hRule="exact" w:val="340"/>
          <w:jc w:val="center"/>
        </w:trPr>
        <w:tc>
          <w:tcPr>
            <w:tcW w:w="0" w:type="auto"/>
            <w:tcBorders>
              <w:top w:val="single" w:sz="6" w:space="0" w:color="auto"/>
              <w:left w:val="single" w:sz="6" w:space="0" w:color="auto"/>
              <w:bottom w:val="nil"/>
              <w:right w:val="nil"/>
            </w:tcBorders>
            <w:tcMar>
              <w:top w:w="90" w:type="dxa"/>
              <w:left w:w="60" w:type="dxa"/>
              <w:bottom w:w="90" w:type="dxa"/>
              <w:right w:w="60" w:type="dxa"/>
            </w:tcMar>
            <w:vAlign w:val="center"/>
            <w:hideMark/>
          </w:tcPr>
          <w:p w14:paraId="4B89E8D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Вид пищевой продукции</w:t>
            </w:r>
          </w:p>
        </w:tc>
        <w:tc>
          <w:tcPr>
            <w:tcW w:w="0" w:type="auto"/>
            <w:tcBorders>
              <w:top w:val="single" w:sz="6" w:space="0" w:color="auto"/>
              <w:left w:val="single" w:sz="6" w:space="0" w:color="auto"/>
              <w:bottom w:val="nil"/>
              <w:right w:val="nil"/>
            </w:tcBorders>
            <w:tcMar>
              <w:top w:w="90" w:type="dxa"/>
              <w:left w:w="60" w:type="dxa"/>
              <w:bottom w:w="90" w:type="dxa"/>
              <w:right w:w="60" w:type="dxa"/>
            </w:tcMar>
            <w:vAlign w:val="center"/>
            <w:hideMark/>
          </w:tcPr>
          <w:p w14:paraId="04B54E9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Масса, г</w:t>
            </w: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3A95380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Вид пищевой продукции-заменитель</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0992FC0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Масса, г</w:t>
            </w:r>
          </w:p>
        </w:tc>
      </w:tr>
      <w:tr w:rsidR="00A958A4" w:rsidRPr="00A958A4" w14:paraId="44FCB6F8" w14:textId="77777777" w:rsidTr="000F2A8F">
        <w:trPr>
          <w:trHeight w:hRule="exact" w:val="340"/>
          <w:jc w:val="center"/>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5CEA66B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Говядина</w:t>
            </w:r>
          </w:p>
        </w:tc>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27726FD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6C3A49C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кролика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132D1EA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96</w:t>
            </w:r>
          </w:p>
        </w:tc>
      </w:tr>
      <w:tr w:rsidR="00A958A4" w:rsidRPr="00A958A4" w14:paraId="20CD0E7E"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2E040F9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6CD65F2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770E4D5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Печень говяжья</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7AB8DB9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116</w:t>
            </w:r>
          </w:p>
        </w:tc>
      </w:tr>
      <w:tr w:rsidR="00A958A4" w:rsidRPr="00A958A4" w14:paraId="14070BF6"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75B1BB2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3E64EC8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40D1F31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птицы</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5167BE9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97</w:t>
            </w:r>
          </w:p>
        </w:tc>
      </w:tr>
      <w:tr w:rsidR="00A958A4" w:rsidRPr="00A958A4" w14:paraId="65BAEB65"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6D6287D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780190F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6F23B33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Рыба (треска)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47A0251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125</w:t>
            </w:r>
          </w:p>
        </w:tc>
      </w:tr>
      <w:tr w:rsidR="00A958A4" w:rsidRPr="00A958A4" w14:paraId="569B0A42"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4EE562F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5111D54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342FC5D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Творог с массовой долей жира 9%</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27C5495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120</w:t>
            </w:r>
          </w:p>
        </w:tc>
      </w:tr>
      <w:tr w:rsidR="00A958A4" w:rsidRPr="00A958A4" w14:paraId="1D4CD926"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14E571A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4145C7D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2D0F86F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Баранина II кат.</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47B8F2F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97</w:t>
            </w:r>
          </w:p>
        </w:tc>
      </w:tr>
      <w:tr w:rsidR="00A958A4" w:rsidRPr="00A958A4" w14:paraId="6D154EDF"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2833593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54F2D86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03654C4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Конина I кат.</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602B02B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104</w:t>
            </w:r>
          </w:p>
        </w:tc>
      </w:tr>
      <w:tr w:rsidR="00A958A4" w:rsidRPr="00A958A4" w14:paraId="55BF7A1F"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657FBA0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7010392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396D066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лося (мясо с ферм)</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269C504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95</w:t>
            </w:r>
          </w:p>
        </w:tc>
      </w:tr>
      <w:tr w:rsidR="00A958A4" w:rsidRPr="00A958A4" w14:paraId="29EF0D00"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2DBCCD0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3F136B1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6700963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Оленина (мясо с ферм)</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1C8EB62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104</w:t>
            </w:r>
          </w:p>
        </w:tc>
      </w:tr>
      <w:tr w:rsidR="00A958A4" w:rsidRPr="00A958A4" w14:paraId="28BE7C71"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52D2852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714A0B7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40A5E0B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Консервы мясные</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36A9BCD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120</w:t>
            </w:r>
          </w:p>
        </w:tc>
      </w:tr>
      <w:tr w:rsidR="00A958A4" w:rsidRPr="00A958A4" w14:paraId="49A71BF8" w14:textId="77777777" w:rsidTr="000F2A8F">
        <w:trPr>
          <w:trHeight w:hRule="exact" w:val="340"/>
          <w:jc w:val="center"/>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2EB8C9F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Молоко питьевое с массовой долей жира 3,2%</w:t>
            </w:r>
          </w:p>
        </w:tc>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0228536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6013A3D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Молоко питьевое с массовой долей жира 2,5%</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6C81C67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r>
      <w:tr w:rsidR="00A958A4" w:rsidRPr="00A958A4" w14:paraId="30D946DF"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2AE8CC0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3FE8786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545F8F9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Молоко сгущенное (цельное и с сахаром)</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71143F9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w:t>
            </w:r>
          </w:p>
        </w:tc>
      </w:tr>
      <w:tr w:rsidR="00A958A4" w:rsidRPr="00A958A4" w14:paraId="7D339701"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1A80B4F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56AAA33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6B4580F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Сгущено-вареное молоко</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6471CF8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w:t>
            </w:r>
          </w:p>
        </w:tc>
      </w:tr>
      <w:tr w:rsidR="00A958A4" w:rsidRPr="00A958A4" w14:paraId="58ADD694"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3F34F23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6D3CA40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4A6CC8E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Творог с массовой долей жира 9%</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4A6325C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17</w:t>
            </w:r>
          </w:p>
        </w:tc>
      </w:tr>
      <w:tr w:rsidR="00A958A4" w:rsidRPr="00A958A4" w14:paraId="7AC9BEEB"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200DD2F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4D6245F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4E22C31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(говядина I кат.)</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26A3F3B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14</w:t>
            </w:r>
          </w:p>
        </w:tc>
      </w:tr>
      <w:tr w:rsidR="00A958A4" w:rsidRPr="00A958A4" w14:paraId="25E905FC"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28AE3ED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3FADDFE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0C72747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(говядина II кат.)</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1DE99AE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17</w:t>
            </w:r>
          </w:p>
        </w:tc>
      </w:tr>
      <w:tr w:rsidR="00A958A4" w:rsidRPr="00A958A4" w14:paraId="4C781551"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77975B8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049E3E3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45C6134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Рыба (треска)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5ADF882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17,5</w:t>
            </w:r>
          </w:p>
        </w:tc>
      </w:tr>
      <w:tr w:rsidR="00A958A4" w:rsidRPr="00A958A4" w14:paraId="59DD150F"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35D69EA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0590C7B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E4B15B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Сыр</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418D03F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12,5</w:t>
            </w:r>
          </w:p>
        </w:tc>
      </w:tr>
      <w:tr w:rsidR="00A958A4" w:rsidRPr="00A958A4" w14:paraId="3D18FA42"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117DB87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1F1B7DA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7CB0859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Яйцо куриное</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1B022A2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22</w:t>
            </w:r>
          </w:p>
        </w:tc>
      </w:tr>
      <w:tr w:rsidR="00A958A4" w:rsidRPr="00A958A4" w14:paraId="38A387B2" w14:textId="77777777" w:rsidTr="000F2A8F">
        <w:trPr>
          <w:trHeight w:hRule="exact" w:val="340"/>
          <w:jc w:val="center"/>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02457DC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Творог с массовой долей жира 9%</w:t>
            </w:r>
          </w:p>
        </w:tc>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3EF655C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0B45155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говядина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744FE8D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83</w:t>
            </w:r>
          </w:p>
        </w:tc>
      </w:tr>
      <w:tr w:rsidR="00A958A4" w:rsidRPr="00A958A4" w14:paraId="09CC6DF2"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7499958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430B0C8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9ED5E4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Рыба (треска)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4245C61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105</w:t>
            </w:r>
          </w:p>
        </w:tc>
      </w:tr>
      <w:tr w:rsidR="00A958A4" w:rsidRPr="00A958A4" w14:paraId="799992A1" w14:textId="77777777" w:rsidTr="000F2A8F">
        <w:trPr>
          <w:trHeight w:hRule="exact" w:val="340"/>
          <w:jc w:val="center"/>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02A2826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Яйцо куриное (1 шт.)</w:t>
            </w:r>
          </w:p>
        </w:tc>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2F70962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41</w:t>
            </w: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0D3E65D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Творог с массовой долей жира 9%</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2DD5AEA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31</w:t>
            </w:r>
          </w:p>
        </w:tc>
      </w:tr>
      <w:tr w:rsidR="00A958A4" w:rsidRPr="00A958A4" w14:paraId="2F72E86D"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139B2E8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4354338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049970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(говядина)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7233272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26</w:t>
            </w:r>
          </w:p>
        </w:tc>
      </w:tr>
      <w:tr w:rsidR="00A958A4" w:rsidRPr="00A958A4" w14:paraId="7B1CACE3"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664B79D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788DD13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73A0404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Рыба (треска)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65D0175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w:t>
            </w:r>
          </w:p>
        </w:tc>
      </w:tr>
      <w:tr w:rsidR="00A958A4" w:rsidRPr="00A958A4" w14:paraId="54A6B8A3"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16216E7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1B97713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BDF4EB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Молоко цельное</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60DB35A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186</w:t>
            </w:r>
          </w:p>
        </w:tc>
      </w:tr>
      <w:tr w:rsidR="00A958A4" w:rsidRPr="00A958A4" w14:paraId="71D598A5"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1B06250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55C8236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7A035C1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Сыр</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6DF1D71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w:t>
            </w:r>
          </w:p>
        </w:tc>
      </w:tr>
      <w:tr w:rsidR="00A958A4" w:rsidRPr="00A958A4" w14:paraId="7F42DC1D" w14:textId="77777777" w:rsidTr="000F2A8F">
        <w:trPr>
          <w:trHeight w:hRule="exact" w:val="340"/>
          <w:jc w:val="center"/>
        </w:trPr>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2A4DE58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Рыба (треска)</w:t>
            </w:r>
          </w:p>
        </w:tc>
        <w:tc>
          <w:tcPr>
            <w:tcW w:w="0" w:type="auto"/>
            <w:vMerge w:val="restart"/>
            <w:tcBorders>
              <w:top w:val="single" w:sz="6" w:space="0" w:color="auto"/>
              <w:left w:val="single" w:sz="6" w:space="0" w:color="auto"/>
              <w:bottom w:val="nil"/>
              <w:right w:val="nil"/>
            </w:tcBorders>
            <w:tcMar>
              <w:top w:w="90" w:type="dxa"/>
              <w:left w:w="60" w:type="dxa"/>
              <w:bottom w:w="90" w:type="dxa"/>
              <w:right w:w="60" w:type="dxa"/>
            </w:tcMar>
            <w:vAlign w:val="center"/>
            <w:hideMark/>
          </w:tcPr>
          <w:p w14:paraId="096C5CE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D355F2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Мясо (говядина)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2390A62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87</w:t>
            </w:r>
          </w:p>
        </w:tc>
      </w:tr>
      <w:tr w:rsidR="00A958A4" w:rsidRPr="00A958A4" w14:paraId="71BB4E9D" w14:textId="77777777" w:rsidTr="000F2A8F">
        <w:trPr>
          <w:trHeight w:hRule="exact" w:val="340"/>
          <w:jc w:val="center"/>
        </w:trPr>
        <w:tc>
          <w:tcPr>
            <w:tcW w:w="0" w:type="auto"/>
            <w:vMerge/>
            <w:tcBorders>
              <w:top w:val="single" w:sz="6" w:space="0" w:color="auto"/>
              <w:left w:val="single" w:sz="6" w:space="0" w:color="auto"/>
              <w:bottom w:val="nil"/>
              <w:right w:val="nil"/>
            </w:tcBorders>
            <w:vAlign w:val="center"/>
            <w:hideMark/>
          </w:tcPr>
          <w:p w14:paraId="43033C5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nil"/>
              <w:right w:val="nil"/>
            </w:tcBorders>
            <w:vAlign w:val="center"/>
            <w:hideMark/>
          </w:tcPr>
          <w:p w14:paraId="6E2EE6E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85C9A6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Творог с массовой долей жира 9%</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339B8EA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105</w:t>
            </w:r>
          </w:p>
        </w:tc>
      </w:tr>
      <w:tr w:rsidR="00A958A4" w:rsidRPr="00A958A4" w14:paraId="500F5E06" w14:textId="77777777" w:rsidTr="000F2A8F">
        <w:trPr>
          <w:trHeight w:hRule="exact" w:val="340"/>
          <w:jc w:val="center"/>
        </w:trPr>
        <w:tc>
          <w:tcPr>
            <w:tcW w:w="0" w:type="auto"/>
            <w:vMerge w:val="restart"/>
            <w:tcBorders>
              <w:top w:val="single" w:sz="6" w:space="0" w:color="auto"/>
              <w:left w:val="single" w:sz="6" w:space="0" w:color="auto"/>
              <w:bottom w:val="single" w:sz="6" w:space="0" w:color="auto"/>
              <w:right w:val="nil"/>
            </w:tcBorders>
            <w:tcMar>
              <w:top w:w="90" w:type="dxa"/>
              <w:left w:w="60" w:type="dxa"/>
              <w:bottom w:w="90" w:type="dxa"/>
              <w:right w:w="60" w:type="dxa"/>
            </w:tcMar>
            <w:vAlign w:val="center"/>
            <w:hideMark/>
          </w:tcPr>
          <w:p w14:paraId="39C3C99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Картофель</w:t>
            </w:r>
          </w:p>
        </w:tc>
        <w:tc>
          <w:tcPr>
            <w:tcW w:w="0" w:type="auto"/>
            <w:vMerge w:val="restart"/>
            <w:tcBorders>
              <w:top w:val="single" w:sz="6" w:space="0" w:color="auto"/>
              <w:left w:val="single" w:sz="6" w:space="0" w:color="auto"/>
              <w:bottom w:val="single" w:sz="6" w:space="0" w:color="auto"/>
              <w:right w:val="nil"/>
            </w:tcBorders>
            <w:tcMar>
              <w:top w:w="90" w:type="dxa"/>
              <w:left w:w="60" w:type="dxa"/>
              <w:bottom w:w="90" w:type="dxa"/>
              <w:right w:w="60" w:type="dxa"/>
            </w:tcMar>
            <w:vAlign w:val="center"/>
            <w:hideMark/>
          </w:tcPr>
          <w:p w14:paraId="271A20C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3068CB4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Капуста белокочанная</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3F4B8A8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111</w:t>
            </w:r>
          </w:p>
        </w:tc>
      </w:tr>
      <w:tr w:rsidR="00A958A4" w:rsidRPr="00A958A4" w14:paraId="17E634B4"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7896F05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518FCDA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4D0ECB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Капуста цветная</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2E15DDA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80</w:t>
            </w:r>
          </w:p>
        </w:tc>
      </w:tr>
      <w:tr w:rsidR="00A958A4" w:rsidRPr="00A958A4" w14:paraId="6E19409D"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7580A4B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633C240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single" w:sz="6" w:space="0" w:color="auto"/>
              <w:right w:val="nil"/>
            </w:tcBorders>
            <w:tcMar>
              <w:top w:w="90" w:type="dxa"/>
              <w:left w:w="60" w:type="dxa"/>
              <w:bottom w:w="90" w:type="dxa"/>
              <w:right w:w="60" w:type="dxa"/>
            </w:tcMar>
            <w:vAlign w:val="center"/>
            <w:hideMark/>
          </w:tcPr>
          <w:p w14:paraId="153FCE4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Морковь</w:t>
            </w:r>
          </w:p>
        </w:tc>
        <w:tc>
          <w:tcPr>
            <w:tcW w:w="129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vAlign w:val="center"/>
            <w:hideMark/>
          </w:tcPr>
          <w:p w14:paraId="4BD9658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154</w:t>
            </w:r>
          </w:p>
        </w:tc>
      </w:tr>
      <w:tr w:rsidR="00A958A4" w:rsidRPr="00A958A4" w14:paraId="1B8937FC"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59D0ACF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35874E3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22D0D52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Свекла</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408DD09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118</w:t>
            </w:r>
          </w:p>
        </w:tc>
      </w:tr>
      <w:tr w:rsidR="00A958A4" w:rsidRPr="00A958A4" w14:paraId="43ED2E3E"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7A35785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705596F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E8E408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Бобы (фасоль), в том числе консервированные</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524F369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33</w:t>
            </w:r>
          </w:p>
        </w:tc>
      </w:tr>
      <w:tr w:rsidR="00A958A4" w:rsidRPr="00A958A4" w14:paraId="2BFFD1E9"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7D13EAF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002B16C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10147CA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Горошек зеленый</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7CFDB46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40</w:t>
            </w:r>
          </w:p>
        </w:tc>
      </w:tr>
      <w:tr w:rsidR="00A958A4" w:rsidRPr="00A958A4" w14:paraId="3C1250C8"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10249D8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67BD161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5C066C5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Горошек зеленый консервированный</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7D763D15"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64</w:t>
            </w:r>
          </w:p>
        </w:tc>
      </w:tr>
      <w:tr w:rsidR="00A958A4" w:rsidRPr="00A958A4" w14:paraId="76FCFF21"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25B1CFC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317C542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09B4BCE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Кабачки</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75C08D6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300</w:t>
            </w:r>
          </w:p>
        </w:tc>
      </w:tr>
      <w:tr w:rsidR="00A958A4" w:rsidRPr="00A958A4" w14:paraId="1B71CD69" w14:textId="77777777" w:rsidTr="000F2A8F">
        <w:trPr>
          <w:trHeight w:hRule="exact" w:val="340"/>
          <w:jc w:val="center"/>
        </w:trPr>
        <w:tc>
          <w:tcPr>
            <w:tcW w:w="0" w:type="auto"/>
            <w:vMerge w:val="restart"/>
            <w:tcBorders>
              <w:top w:val="single" w:sz="6" w:space="0" w:color="auto"/>
              <w:left w:val="single" w:sz="6" w:space="0" w:color="auto"/>
              <w:bottom w:val="single" w:sz="6" w:space="0" w:color="auto"/>
              <w:right w:val="nil"/>
            </w:tcBorders>
            <w:tcMar>
              <w:top w:w="90" w:type="dxa"/>
              <w:left w:w="60" w:type="dxa"/>
              <w:bottom w:w="90" w:type="dxa"/>
              <w:right w:w="60" w:type="dxa"/>
            </w:tcMar>
            <w:vAlign w:val="center"/>
            <w:hideMark/>
          </w:tcPr>
          <w:p w14:paraId="62D4920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lastRenderedPageBreak/>
              <w:t>Фрукты свежие</w:t>
            </w:r>
          </w:p>
        </w:tc>
        <w:tc>
          <w:tcPr>
            <w:tcW w:w="0" w:type="auto"/>
            <w:vMerge w:val="restart"/>
            <w:tcBorders>
              <w:top w:val="single" w:sz="6" w:space="0" w:color="auto"/>
              <w:left w:val="single" w:sz="6" w:space="0" w:color="auto"/>
              <w:bottom w:val="single" w:sz="6" w:space="0" w:color="auto"/>
              <w:right w:val="nil"/>
            </w:tcBorders>
            <w:tcMar>
              <w:top w:w="90" w:type="dxa"/>
              <w:left w:w="60" w:type="dxa"/>
              <w:bottom w:w="90" w:type="dxa"/>
              <w:right w:w="60" w:type="dxa"/>
            </w:tcMar>
            <w:vAlign w:val="center"/>
            <w:hideMark/>
          </w:tcPr>
          <w:p w14:paraId="0FF38FF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100</w:t>
            </w: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0DE75DD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Фрукты консервированные</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0006AEF0"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200</w:t>
            </w:r>
          </w:p>
        </w:tc>
      </w:tr>
      <w:tr w:rsidR="00A958A4" w:rsidRPr="00A958A4" w14:paraId="4A76781E"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77E1ECA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3141341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2D78136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Соки фруктовые</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728DF17F"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133</w:t>
            </w:r>
          </w:p>
        </w:tc>
      </w:tr>
      <w:tr w:rsidR="00A958A4" w:rsidRPr="00A958A4" w14:paraId="35CBE447"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3DEAEEC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78D797B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nil"/>
              <w:right w:val="nil"/>
            </w:tcBorders>
            <w:tcMar>
              <w:top w:w="90" w:type="dxa"/>
              <w:left w:w="60" w:type="dxa"/>
              <w:bottom w:w="90" w:type="dxa"/>
              <w:right w:w="60" w:type="dxa"/>
            </w:tcMar>
            <w:vAlign w:val="center"/>
            <w:hideMark/>
          </w:tcPr>
          <w:p w14:paraId="01E3591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Соки фруктово-ягодные</w:t>
            </w:r>
          </w:p>
        </w:tc>
        <w:tc>
          <w:tcPr>
            <w:tcW w:w="1299" w:type="dxa"/>
            <w:tcBorders>
              <w:top w:val="single" w:sz="6" w:space="0" w:color="auto"/>
              <w:left w:val="single" w:sz="6" w:space="0" w:color="auto"/>
              <w:bottom w:val="nil"/>
              <w:right w:val="single" w:sz="6" w:space="0" w:color="auto"/>
            </w:tcBorders>
            <w:tcMar>
              <w:top w:w="90" w:type="dxa"/>
              <w:left w:w="60" w:type="dxa"/>
              <w:bottom w:w="90" w:type="dxa"/>
              <w:right w:w="60" w:type="dxa"/>
            </w:tcMar>
            <w:vAlign w:val="center"/>
            <w:hideMark/>
          </w:tcPr>
          <w:p w14:paraId="09DE7219"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133</w:t>
            </w:r>
          </w:p>
        </w:tc>
      </w:tr>
      <w:tr w:rsidR="00A958A4" w:rsidRPr="00A958A4" w14:paraId="4FA849D4" w14:textId="77777777" w:rsidTr="000F2A8F">
        <w:trPr>
          <w:trHeight w:hRule="exact" w:val="340"/>
          <w:jc w:val="center"/>
        </w:trPr>
        <w:tc>
          <w:tcPr>
            <w:tcW w:w="0" w:type="auto"/>
            <w:vMerge/>
            <w:tcBorders>
              <w:top w:val="single" w:sz="6" w:space="0" w:color="auto"/>
              <w:left w:val="single" w:sz="6" w:space="0" w:color="auto"/>
              <w:bottom w:val="single" w:sz="6" w:space="0" w:color="auto"/>
              <w:right w:val="nil"/>
            </w:tcBorders>
            <w:vAlign w:val="center"/>
            <w:hideMark/>
          </w:tcPr>
          <w:p w14:paraId="6A01554B"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0" w:type="auto"/>
            <w:vMerge/>
            <w:tcBorders>
              <w:top w:val="single" w:sz="6" w:space="0" w:color="auto"/>
              <w:left w:val="single" w:sz="6" w:space="0" w:color="auto"/>
              <w:bottom w:val="single" w:sz="6" w:space="0" w:color="auto"/>
              <w:right w:val="nil"/>
            </w:tcBorders>
            <w:vAlign w:val="center"/>
            <w:hideMark/>
          </w:tcPr>
          <w:p w14:paraId="5032032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c>
        <w:tc>
          <w:tcPr>
            <w:tcW w:w="5256" w:type="dxa"/>
            <w:tcBorders>
              <w:top w:val="single" w:sz="6" w:space="0" w:color="auto"/>
              <w:left w:val="single" w:sz="6" w:space="0" w:color="auto"/>
              <w:bottom w:val="single" w:sz="6" w:space="0" w:color="auto"/>
              <w:right w:val="nil"/>
            </w:tcBorders>
            <w:tcMar>
              <w:top w:w="90" w:type="dxa"/>
              <w:left w:w="60" w:type="dxa"/>
              <w:bottom w:w="90" w:type="dxa"/>
              <w:right w:w="60" w:type="dxa"/>
            </w:tcMar>
            <w:vAlign w:val="center"/>
            <w:hideMark/>
          </w:tcPr>
          <w:p w14:paraId="29B0A28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Сухофрукты:</w:t>
            </w:r>
            <w:r w:rsidRPr="00A958A4">
              <w:rPr>
                <w:rFonts w:ascii="Times New Roman" w:hAnsi="Times New Roman"/>
              </w:rPr>
              <w:br/>
              <w:t>Яблоки</w:t>
            </w:r>
            <w:r w:rsidRPr="00A958A4">
              <w:rPr>
                <w:rFonts w:ascii="Times New Roman" w:hAnsi="Times New Roman"/>
              </w:rPr>
              <w:br/>
              <w:t>Чернослив</w:t>
            </w:r>
            <w:r w:rsidRPr="00A958A4">
              <w:rPr>
                <w:rFonts w:ascii="Times New Roman" w:hAnsi="Times New Roman"/>
              </w:rPr>
              <w:br/>
              <w:t>Курага</w:t>
            </w:r>
            <w:r w:rsidRPr="00A958A4">
              <w:rPr>
                <w:rFonts w:ascii="Times New Roman" w:hAnsi="Times New Roman"/>
              </w:rPr>
              <w:br/>
              <w:t>Изюм</w:t>
            </w:r>
          </w:p>
        </w:tc>
        <w:tc>
          <w:tcPr>
            <w:tcW w:w="1299"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vAlign w:val="center"/>
            <w:hideMark/>
          </w:tcPr>
          <w:p w14:paraId="7857CBF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w:t>
            </w:r>
          </w:p>
          <w:p w14:paraId="5B38A20A"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12</w:t>
            </w:r>
          </w:p>
          <w:p w14:paraId="26AD354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17</w:t>
            </w:r>
          </w:p>
          <w:p w14:paraId="5DE17786"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8</w:t>
            </w:r>
          </w:p>
          <w:p w14:paraId="2DB33941"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22</w:t>
            </w:r>
          </w:p>
        </w:tc>
      </w:tr>
    </w:tbl>
    <w:p w14:paraId="06253458"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 </w:t>
      </w:r>
    </w:p>
    <w:p w14:paraId="5C55BDC7"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tbl>
      <w:tblPr>
        <w:tblW w:w="0" w:type="auto"/>
        <w:tblLook w:val="04A0" w:firstRow="1" w:lastRow="0" w:firstColumn="1" w:lastColumn="0" w:noHBand="0" w:noVBand="1"/>
      </w:tblPr>
      <w:tblGrid>
        <w:gridCol w:w="5027"/>
        <w:gridCol w:w="5027"/>
      </w:tblGrid>
      <w:tr w:rsidR="00A958A4" w:rsidRPr="00A958A4" w14:paraId="26D4C2E7" w14:textId="77777777" w:rsidTr="000F2A8F">
        <w:tc>
          <w:tcPr>
            <w:tcW w:w="5027" w:type="dxa"/>
            <w:shd w:val="clear" w:color="auto" w:fill="auto"/>
          </w:tcPr>
          <w:p w14:paraId="605E62C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ЗАКАЗЧИК:</w:t>
            </w:r>
          </w:p>
          <w:p w14:paraId="1FFFF37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Директор</w:t>
            </w:r>
          </w:p>
          <w:p w14:paraId="392CC6A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p w14:paraId="05CE7A2C"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______________________/</w:t>
            </w:r>
            <w:proofErr w:type="spellStart"/>
            <w:proofErr w:type="gramStart"/>
            <w:r w:rsidRPr="00A958A4">
              <w:rPr>
                <w:rFonts w:ascii="Times New Roman" w:hAnsi="Times New Roman"/>
              </w:rPr>
              <w:t>К.Д.Минаев</w:t>
            </w:r>
            <w:proofErr w:type="spellEnd"/>
            <w:r w:rsidRPr="00A958A4">
              <w:rPr>
                <w:rFonts w:ascii="Times New Roman" w:hAnsi="Times New Roman"/>
              </w:rPr>
              <w:t>./</w:t>
            </w:r>
            <w:proofErr w:type="gramEnd"/>
          </w:p>
          <w:p w14:paraId="5D319A9D"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М.П.</w:t>
            </w:r>
          </w:p>
        </w:tc>
        <w:tc>
          <w:tcPr>
            <w:tcW w:w="5027" w:type="dxa"/>
            <w:shd w:val="clear" w:color="auto" w:fill="auto"/>
          </w:tcPr>
          <w:p w14:paraId="53054E74"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b/>
              </w:rPr>
            </w:pPr>
            <w:r w:rsidRPr="00A958A4">
              <w:rPr>
                <w:rFonts w:ascii="Times New Roman" w:hAnsi="Times New Roman"/>
                <w:b/>
              </w:rPr>
              <w:t>ИСПОЛНИТЕЛЬ:</w:t>
            </w:r>
          </w:p>
          <w:p w14:paraId="0D9F94AE"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p w14:paraId="3E179733"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p>
          <w:p w14:paraId="0AFD5E1B" w14:textId="5C539743" w:rsidR="0004669A" w:rsidRPr="0004669A" w:rsidRDefault="00A958A4" w:rsidP="0004669A">
            <w:pPr>
              <w:spacing w:after="0" w:line="240" w:lineRule="auto"/>
              <w:rPr>
                <w:rFonts w:ascii="Times New Roman" w:eastAsia="Calibri" w:hAnsi="Times New Roman"/>
                <w:sz w:val="24"/>
                <w:szCs w:val="24"/>
                <w:lang w:eastAsia="en-US"/>
              </w:rPr>
            </w:pPr>
            <w:r w:rsidRPr="00A958A4">
              <w:rPr>
                <w:rFonts w:ascii="Times New Roman" w:hAnsi="Times New Roman"/>
              </w:rPr>
              <w:t>______________________</w:t>
            </w:r>
            <w:r w:rsidR="0004669A" w:rsidRPr="0004669A">
              <w:rPr>
                <w:rFonts w:ascii="Times New Roman" w:eastAsia="Calibri" w:hAnsi="Times New Roman"/>
                <w:sz w:val="24"/>
                <w:szCs w:val="24"/>
                <w:lang w:eastAsia="en-US"/>
              </w:rPr>
              <w:t xml:space="preserve"> </w:t>
            </w:r>
            <w:r w:rsidR="0004669A">
              <w:rPr>
                <w:rFonts w:ascii="Times New Roman" w:eastAsia="Calibri" w:hAnsi="Times New Roman"/>
                <w:sz w:val="24"/>
                <w:szCs w:val="24"/>
                <w:lang w:eastAsia="en-US"/>
              </w:rPr>
              <w:t>/</w:t>
            </w:r>
            <w:proofErr w:type="spellStart"/>
            <w:r w:rsidR="0004669A" w:rsidRPr="0004669A">
              <w:rPr>
                <w:rFonts w:ascii="Times New Roman" w:eastAsia="Calibri" w:hAnsi="Times New Roman"/>
                <w:sz w:val="24"/>
                <w:szCs w:val="24"/>
                <w:lang w:eastAsia="en-US"/>
              </w:rPr>
              <w:t>В.В.Доценко</w:t>
            </w:r>
            <w:proofErr w:type="spellEnd"/>
            <w:r w:rsidR="0004669A">
              <w:rPr>
                <w:rFonts w:ascii="Times New Roman" w:eastAsia="Calibri" w:hAnsi="Times New Roman"/>
                <w:sz w:val="24"/>
                <w:szCs w:val="24"/>
                <w:lang w:eastAsia="en-US"/>
              </w:rPr>
              <w:t>/</w:t>
            </w:r>
          </w:p>
          <w:p w14:paraId="50F374CD" w14:textId="350FF120"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pPr>
            <w:r w:rsidRPr="00A958A4">
              <w:rPr>
                <w:rFonts w:ascii="Times New Roman" w:hAnsi="Times New Roman"/>
              </w:rPr>
              <w:t>М.П.</w:t>
            </w:r>
          </w:p>
        </w:tc>
      </w:tr>
    </w:tbl>
    <w:p w14:paraId="4B45D702" w14:textId="77777777" w:rsidR="00A958A4" w:rsidRPr="00A958A4" w:rsidRDefault="00A958A4" w:rsidP="00A958A4">
      <w:pPr>
        <w:widowControl w:val="0"/>
        <w:suppressAutoHyphens w:val="0"/>
        <w:autoSpaceDE w:val="0"/>
        <w:autoSpaceDN w:val="0"/>
        <w:adjustRightInd w:val="0"/>
        <w:spacing w:after="0" w:line="240" w:lineRule="auto"/>
        <w:rPr>
          <w:rFonts w:ascii="Times New Roman" w:hAnsi="Times New Roman"/>
        </w:rPr>
        <w:sectPr w:rsidR="00A958A4" w:rsidRPr="00A958A4" w:rsidSect="00511B48">
          <w:pgSz w:w="11907" w:h="16839"/>
          <w:pgMar w:top="425" w:right="680" w:bottom="284" w:left="851" w:header="720" w:footer="720" w:gutter="0"/>
          <w:cols w:space="720"/>
        </w:sectPr>
      </w:pPr>
    </w:p>
    <w:p w14:paraId="024BB52A" w14:textId="4A495379" w:rsidR="003C2C43" w:rsidRPr="00A958A4" w:rsidRDefault="003C2C43" w:rsidP="000F7F96">
      <w:pPr>
        <w:widowControl w:val="0"/>
        <w:tabs>
          <w:tab w:val="left" w:pos="8115"/>
          <w:tab w:val="right" w:pos="10376"/>
        </w:tabs>
        <w:suppressAutoHyphens w:val="0"/>
        <w:autoSpaceDE w:val="0"/>
        <w:autoSpaceDN w:val="0"/>
        <w:adjustRightInd w:val="0"/>
        <w:spacing w:after="0" w:line="240" w:lineRule="auto"/>
        <w:rPr>
          <w:rFonts w:ascii="Times New Roman" w:hAnsi="Times New Roman"/>
          <w:b/>
          <w:bCs/>
        </w:rPr>
      </w:pPr>
      <w:r>
        <w:rPr>
          <w:rFonts w:ascii="Times New Roman" w:hAnsi="Times New Roman"/>
          <w:b/>
          <w:bCs/>
        </w:rPr>
        <w:lastRenderedPageBreak/>
        <w:t xml:space="preserve">                                                                                                                                                     </w:t>
      </w:r>
    </w:p>
    <w:p w14:paraId="74C7ED39" w14:textId="77777777" w:rsidR="00A958A4" w:rsidRPr="00A958A4" w:rsidRDefault="00A958A4" w:rsidP="002B0102">
      <w:pPr>
        <w:widowControl w:val="0"/>
        <w:tabs>
          <w:tab w:val="left" w:pos="6804"/>
        </w:tabs>
        <w:suppressAutoHyphens w:val="0"/>
        <w:kinsoku w:val="0"/>
        <w:overflowPunct w:val="0"/>
        <w:autoSpaceDE w:val="0"/>
        <w:autoSpaceDN w:val="0"/>
        <w:adjustRightInd w:val="0"/>
        <w:spacing w:before="7" w:after="0" w:line="240" w:lineRule="auto"/>
        <w:rPr>
          <w:rFonts w:ascii="Times New Roman" w:hAnsi="Times New Roman"/>
          <w:b/>
          <w:bCs/>
        </w:rPr>
      </w:pPr>
    </w:p>
    <w:p w14:paraId="24B6F0BF" w14:textId="77777777" w:rsidR="001546BF" w:rsidRPr="00FA6EA7" w:rsidRDefault="001546BF" w:rsidP="00FA6EA7">
      <w:pPr>
        <w:spacing w:after="0" w:line="240" w:lineRule="auto"/>
        <w:jc w:val="center"/>
        <w:outlineLvl w:val="0"/>
        <w:rPr>
          <w:rFonts w:ascii="Times New Roman" w:hAnsi="Times New Roman"/>
          <w:b/>
          <w:color w:val="0D0D0D" w:themeColor="text1" w:themeTint="F2"/>
          <w:sz w:val="24"/>
          <w:szCs w:val="24"/>
        </w:rPr>
      </w:pPr>
    </w:p>
    <w:p w14:paraId="193E9F7D" w14:textId="77777777" w:rsidR="001546BF" w:rsidRPr="00FA6EA7" w:rsidRDefault="001546BF" w:rsidP="00FA6EA7">
      <w:pPr>
        <w:spacing w:after="0" w:line="240" w:lineRule="auto"/>
        <w:jc w:val="center"/>
        <w:outlineLvl w:val="0"/>
        <w:rPr>
          <w:rFonts w:ascii="Times New Roman" w:hAnsi="Times New Roman"/>
          <w:b/>
          <w:color w:val="0D0D0D" w:themeColor="text1" w:themeTint="F2"/>
          <w:sz w:val="24"/>
          <w:szCs w:val="24"/>
        </w:rPr>
      </w:pPr>
    </w:p>
    <w:sectPr w:rsidR="001546BF" w:rsidRPr="00FA6EA7" w:rsidSect="00511B48">
      <w:footerReference w:type="default" r:id="rId12"/>
      <w:pgSz w:w="11906" w:h="16838"/>
      <w:pgMar w:top="567" w:right="567" w:bottom="567" w:left="1134" w:header="397" w:footer="13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C4BAB" w14:textId="77777777" w:rsidR="007C190F" w:rsidRDefault="007C190F">
      <w:pPr>
        <w:spacing w:after="0" w:line="240" w:lineRule="auto"/>
      </w:pPr>
      <w:r>
        <w:separator/>
      </w:r>
    </w:p>
  </w:endnote>
  <w:endnote w:type="continuationSeparator" w:id="0">
    <w:p w14:paraId="3D9611E7" w14:textId="77777777" w:rsidR="007C190F" w:rsidRDefault="007C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font310">
    <w:altName w:val="Times New Roman"/>
    <w:charset w:val="CC"/>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altName w:val="Cambria"/>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013488"/>
      <w:docPartObj>
        <w:docPartGallery w:val="Page Numbers (Bottom of Page)"/>
        <w:docPartUnique/>
      </w:docPartObj>
    </w:sdtPr>
    <w:sdtContent>
      <w:p w14:paraId="7C41C572" w14:textId="6CF76600" w:rsidR="008D7ABD" w:rsidRDefault="008D7ABD">
        <w:pPr>
          <w:pStyle w:val="afff2"/>
          <w:jc w:val="right"/>
        </w:pPr>
        <w:r>
          <w:fldChar w:fldCharType="begin"/>
        </w:r>
        <w:r>
          <w:instrText>PAGE   \* MERGEFORMAT</w:instrText>
        </w:r>
        <w:r>
          <w:fldChar w:fldCharType="separate"/>
        </w:r>
        <w:r>
          <w:t>2</w:t>
        </w:r>
        <w:r>
          <w:fldChar w:fldCharType="end"/>
        </w:r>
      </w:p>
    </w:sdtContent>
  </w:sdt>
  <w:p w14:paraId="7F552B7C" w14:textId="7694718B" w:rsidR="00584C80" w:rsidRDefault="00584C80">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6569F" w14:textId="77777777" w:rsidR="007C190F" w:rsidRDefault="007C190F">
      <w:pPr>
        <w:spacing w:after="0" w:line="240" w:lineRule="auto"/>
      </w:pPr>
      <w:r>
        <w:separator/>
      </w:r>
    </w:p>
  </w:footnote>
  <w:footnote w:type="continuationSeparator" w:id="0">
    <w:p w14:paraId="7B1F1E69" w14:textId="77777777" w:rsidR="007C190F" w:rsidRDefault="007C1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1185" w:hanging="360"/>
      </w:pPr>
      <w:rPr>
        <w:spacing w:val="-6"/>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font310" w:hAnsi="font310" w:cs="font310"/>
        <w:sz w:val="24"/>
        <w:szCs w:val="24"/>
        <w:lang w:eastAsia="ru-RU"/>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9"/>
    <w:multiLevelType w:val="multilevel"/>
    <w:tmpl w:val="00000009"/>
    <w:name w:val="WW8Num9"/>
    <w:lvl w:ilvl="0">
      <w:start w:val="5"/>
      <w:numFmt w:val="decimal"/>
      <w:lvlText w:val="%1."/>
      <w:lvlJc w:val="left"/>
      <w:pPr>
        <w:tabs>
          <w:tab w:val="num" w:pos="0"/>
        </w:tabs>
        <w:ind w:left="360" w:hanging="360"/>
      </w:pPr>
    </w:lvl>
    <w:lvl w:ilvl="1">
      <w:start w:val="4"/>
      <w:numFmt w:val="decimal"/>
      <w:lvlText w:val="%1.%2."/>
      <w:lvlJc w:val="left"/>
      <w:pPr>
        <w:tabs>
          <w:tab w:val="num" w:pos="0"/>
        </w:tabs>
        <w:ind w:left="927" w:hanging="360"/>
      </w:pPr>
      <w:rPr>
        <w:sz w:val="24"/>
        <w:szCs w:val="24"/>
        <w:lang w:eastAsia="en-US"/>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6" w15:restartNumberingAfterBreak="0">
    <w:nsid w:val="0000000A"/>
    <w:multiLevelType w:val="multilevel"/>
    <w:tmpl w:val="DFA4476E"/>
    <w:name w:val="WW8Num10"/>
    <w:lvl w:ilvl="0">
      <w:start w:val="8"/>
      <w:numFmt w:val="decimal"/>
      <w:lvlText w:val="%1."/>
      <w:lvlJc w:val="left"/>
      <w:pPr>
        <w:tabs>
          <w:tab w:val="num" w:pos="0"/>
        </w:tabs>
        <w:ind w:left="360" w:hanging="360"/>
      </w:pPr>
    </w:lvl>
    <w:lvl w:ilvl="1">
      <w:start w:val="1"/>
      <w:numFmt w:val="decimal"/>
      <w:lvlText w:val="%1.%2."/>
      <w:lvlJc w:val="left"/>
      <w:pPr>
        <w:tabs>
          <w:tab w:val="num" w:pos="0"/>
        </w:tabs>
        <w:ind w:left="927" w:hanging="360"/>
      </w:pPr>
      <w:rPr>
        <w:rFonts w:ascii="Times New Roman" w:eastAsia="MS Mincho" w:hAnsi="Times New Roman" w:cs="Times New Roman" w:hint="default"/>
        <w:sz w:val="20"/>
        <w:szCs w:val="2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7" w15:restartNumberingAfterBreak="0">
    <w:nsid w:val="00000402"/>
    <w:multiLevelType w:val="multilevel"/>
    <w:tmpl w:val="00000885"/>
    <w:lvl w:ilvl="0">
      <w:start w:val="1"/>
      <w:numFmt w:val="decimal"/>
      <w:lvlText w:val="%1."/>
      <w:lvlJc w:val="left"/>
      <w:pPr>
        <w:ind w:left="422" w:hanging="284"/>
      </w:pPr>
      <w:rPr>
        <w:rFonts w:ascii="Times New Roman" w:hAnsi="Times New Roman" w:cs="Times New Roman"/>
        <w:b w:val="0"/>
        <w:bCs w:val="0"/>
        <w:w w:val="100"/>
        <w:sz w:val="23"/>
        <w:szCs w:val="23"/>
      </w:rPr>
    </w:lvl>
    <w:lvl w:ilvl="1">
      <w:numFmt w:val="bullet"/>
      <w:lvlText w:val="•"/>
      <w:lvlJc w:val="left"/>
      <w:pPr>
        <w:ind w:left="1100" w:hanging="284"/>
      </w:pPr>
    </w:lvl>
    <w:lvl w:ilvl="2">
      <w:numFmt w:val="bullet"/>
      <w:lvlText w:val="•"/>
      <w:lvlJc w:val="left"/>
      <w:pPr>
        <w:ind w:left="1780" w:hanging="284"/>
      </w:pPr>
    </w:lvl>
    <w:lvl w:ilvl="3">
      <w:numFmt w:val="bullet"/>
      <w:lvlText w:val="•"/>
      <w:lvlJc w:val="left"/>
      <w:pPr>
        <w:ind w:left="2460" w:hanging="284"/>
      </w:pPr>
    </w:lvl>
    <w:lvl w:ilvl="4">
      <w:numFmt w:val="bullet"/>
      <w:lvlText w:val="•"/>
      <w:lvlJc w:val="left"/>
      <w:pPr>
        <w:ind w:left="3141" w:hanging="284"/>
      </w:pPr>
    </w:lvl>
    <w:lvl w:ilvl="5">
      <w:numFmt w:val="bullet"/>
      <w:lvlText w:val="•"/>
      <w:lvlJc w:val="left"/>
      <w:pPr>
        <w:ind w:left="3821" w:hanging="284"/>
      </w:pPr>
    </w:lvl>
    <w:lvl w:ilvl="6">
      <w:numFmt w:val="bullet"/>
      <w:lvlText w:val="•"/>
      <w:lvlJc w:val="left"/>
      <w:pPr>
        <w:ind w:left="4501" w:hanging="284"/>
      </w:pPr>
    </w:lvl>
    <w:lvl w:ilvl="7">
      <w:numFmt w:val="bullet"/>
      <w:lvlText w:val="•"/>
      <w:lvlJc w:val="left"/>
      <w:pPr>
        <w:ind w:left="5181" w:hanging="284"/>
      </w:pPr>
    </w:lvl>
    <w:lvl w:ilvl="8">
      <w:numFmt w:val="bullet"/>
      <w:lvlText w:val="•"/>
      <w:lvlJc w:val="left"/>
      <w:pPr>
        <w:ind w:left="5862" w:hanging="284"/>
      </w:pPr>
    </w:lvl>
  </w:abstractNum>
  <w:abstractNum w:abstractNumId="8" w15:restartNumberingAfterBreak="0">
    <w:nsid w:val="00000403"/>
    <w:multiLevelType w:val="multilevel"/>
    <w:tmpl w:val="00000886"/>
    <w:lvl w:ilvl="0">
      <w:start w:val="5"/>
      <w:numFmt w:val="decimal"/>
      <w:lvlText w:val="%1."/>
      <w:lvlJc w:val="left"/>
      <w:pPr>
        <w:ind w:left="422" w:hanging="284"/>
      </w:pPr>
      <w:rPr>
        <w:rFonts w:ascii="Times New Roman" w:hAnsi="Times New Roman" w:cs="Times New Roman"/>
        <w:b w:val="0"/>
        <w:bCs w:val="0"/>
        <w:w w:val="100"/>
        <w:sz w:val="23"/>
        <w:szCs w:val="23"/>
      </w:rPr>
    </w:lvl>
    <w:lvl w:ilvl="1">
      <w:numFmt w:val="bullet"/>
      <w:lvlText w:val="•"/>
      <w:lvlJc w:val="left"/>
      <w:pPr>
        <w:ind w:left="1100" w:hanging="284"/>
      </w:pPr>
    </w:lvl>
    <w:lvl w:ilvl="2">
      <w:numFmt w:val="bullet"/>
      <w:lvlText w:val="•"/>
      <w:lvlJc w:val="left"/>
      <w:pPr>
        <w:ind w:left="1780" w:hanging="284"/>
      </w:pPr>
    </w:lvl>
    <w:lvl w:ilvl="3">
      <w:numFmt w:val="bullet"/>
      <w:lvlText w:val="•"/>
      <w:lvlJc w:val="left"/>
      <w:pPr>
        <w:ind w:left="2460" w:hanging="284"/>
      </w:pPr>
    </w:lvl>
    <w:lvl w:ilvl="4">
      <w:numFmt w:val="bullet"/>
      <w:lvlText w:val="•"/>
      <w:lvlJc w:val="left"/>
      <w:pPr>
        <w:ind w:left="3141" w:hanging="284"/>
      </w:pPr>
    </w:lvl>
    <w:lvl w:ilvl="5">
      <w:numFmt w:val="bullet"/>
      <w:lvlText w:val="•"/>
      <w:lvlJc w:val="left"/>
      <w:pPr>
        <w:ind w:left="3821" w:hanging="284"/>
      </w:pPr>
    </w:lvl>
    <w:lvl w:ilvl="6">
      <w:numFmt w:val="bullet"/>
      <w:lvlText w:val="•"/>
      <w:lvlJc w:val="left"/>
      <w:pPr>
        <w:ind w:left="4501" w:hanging="284"/>
      </w:pPr>
    </w:lvl>
    <w:lvl w:ilvl="7">
      <w:numFmt w:val="bullet"/>
      <w:lvlText w:val="•"/>
      <w:lvlJc w:val="left"/>
      <w:pPr>
        <w:ind w:left="5181" w:hanging="284"/>
      </w:pPr>
    </w:lvl>
    <w:lvl w:ilvl="8">
      <w:numFmt w:val="bullet"/>
      <w:lvlText w:val="•"/>
      <w:lvlJc w:val="left"/>
      <w:pPr>
        <w:ind w:left="5862" w:hanging="284"/>
      </w:pPr>
    </w:lvl>
  </w:abstractNum>
  <w:abstractNum w:abstractNumId="9" w15:restartNumberingAfterBreak="0">
    <w:nsid w:val="0D6645D1"/>
    <w:multiLevelType w:val="multilevel"/>
    <w:tmpl w:val="44C6B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85E66"/>
    <w:multiLevelType w:val="multilevel"/>
    <w:tmpl w:val="42FAE1CC"/>
    <w:lvl w:ilvl="0">
      <w:start w:val="2"/>
      <w:numFmt w:val="decimal"/>
      <w:lvlText w:val="%1."/>
      <w:lvlJc w:val="left"/>
      <w:pPr>
        <w:ind w:left="360" w:hanging="360"/>
      </w:pPr>
      <w:rPr>
        <w:rFonts w:cs="Times New Roman" w:hint="default"/>
        <w:b/>
      </w:rPr>
    </w:lvl>
    <w:lvl w:ilvl="1">
      <w:start w:val="1"/>
      <w:numFmt w:val="decimal"/>
      <w:isLgl/>
      <w:lvlText w:val="%1.%2."/>
      <w:lvlJc w:val="left"/>
      <w:pPr>
        <w:ind w:left="427" w:hanging="360"/>
      </w:pPr>
      <w:rPr>
        <w:rFonts w:cs="Times New Roman" w:hint="default"/>
        <w:sz w:val="20"/>
        <w:szCs w:val="20"/>
      </w:rPr>
    </w:lvl>
    <w:lvl w:ilvl="2">
      <w:start w:val="1"/>
      <w:numFmt w:val="decimal"/>
      <w:isLgl/>
      <w:lvlText w:val="%1.%2.%3."/>
      <w:lvlJc w:val="left"/>
      <w:pPr>
        <w:ind w:left="787" w:hanging="720"/>
      </w:pPr>
      <w:rPr>
        <w:rFonts w:cs="Times New Roman" w:hint="default"/>
      </w:rPr>
    </w:lvl>
    <w:lvl w:ilvl="3">
      <w:start w:val="1"/>
      <w:numFmt w:val="decimal"/>
      <w:isLgl/>
      <w:lvlText w:val="%1.%2.%3.%4."/>
      <w:lvlJc w:val="left"/>
      <w:pPr>
        <w:ind w:left="787" w:hanging="720"/>
      </w:pPr>
      <w:rPr>
        <w:rFonts w:cs="Times New Roman" w:hint="default"/>
      </w:rPr>
    </w:lvl>
    <w:lvl w:ilvl="4">
      <w:start w:val="1"/>
      <w:numFmt w:val="decimal"/>
      <w:isLgl/>
      <w:lvlText w:val="%1.%2.%3.%4.%5."/>
      <w:lvlJc w:val="left"/>
      <w:pPr>
        <w:ind w:left="1147" w:hanging="1080"/>
      </w:pPr>
      <w:rPr>
        <w:rFonts w:cs="Times New Roman" w:hint="default"/>
      </w:rPr>
    </w:lvl>
    <w:lvl w:ilvl="5">
      <w:start w:val="1"/>
      <w:numFmt w:val="decimal"/>
      <w:isLgl/>
      <w:lvlText w:val="%1.%2.%3.%4.%5.%6."/>
      <w:lvlJc w:val="left"/>
      <w:pPr>
        <w:ind w:left="1147" w:hanging="1080"/>
      </w:pPr>
      <w:rPr>
        <w:rFonts w:cs="Times New Roman" w:hint="default"/>
      </w:rPr>
    </w:lvl>
    <w:lvl w:ilvl="6">
      <w:start w:val="1"/>
      <w:numFmt w:val="decimal"/>
      <w:isLgl/>
      <w:lvlText w:val="%1.%2.%3.%4.%5.%6.%7."/>
      <w:lvlJc w:val="left"/>
      <w:pPr>
        <w:ind w:left="1507" w:hanging="1440"/>
      </w:pPr>
      <w:rPr>
        <w:rFonts w:cs="Times New Roman" w:hint="default"/>
      </w:rPr>
    </w:lvl>
    <w:lvl w:ilvl="7">
      <w:start w:val="1"/>
      <w:numFmt w:val="decimal"/>
      <w:isLgl/>
      <w:lvlText w:val="%1.%2.%3.%4.%5.%6.%7.%8."/>
      <w:lvlJc w:val="left"/>
      <w:pPr>
        <w:ind w:left="1507" w:hanging="1440"/>
      </w:pPr>
      <w:rPr>
        <w:rFonts w:cs="Times New Roman" w:hint="default"/>
      </w:rPr>
    </w:lvl>
    <w:lvl w:ilvl="8">
      <w:start w:val="1"/>
      <w:numFmt w:val="decimal"/>
      <w:isLgl/>
      <w:lvlText w:val="%1.%2.%3.%4.%5.%6.%7.%8.%9."/>
      <w:lvlJc w:val="left"/>
      <w:pPr>
        <w:ind w:left="1867" w:hanging="1800"/>
      </w:pPr>
      <w:rPr>
        <w:rFonts w:cs="Times New Roman" w:hint="default"/>
      </w:rPr>
    </w:lvl>
  </w:abstractNum>
  <w:abstractNum w:abstractNumId="11" w15:restartNumberingAfterBreak="0">
    <w:nsid w:val="282E1B44"/>
    <w:multiLevelType w:val="multilevel"/>
    <w:tmpl w:val="13E6AD52"/>
    <w:lvl w:ilvl="0">
      <w:start w:val="1"/>
      <w:numFmt w:val="decimal"/>
      <w:pStyle w:val="2"/>
      <w:lvlText w:val="%1."/>
      <w:lvlJc w:val="left"/>
      <w:pPr>
        <w:ind w:left="580" w:hanging="360"/>
      </w:pPr>
      <w:rPr>
        <w:rFonts w:hint="default"/>
        <w:sz w:val="24"/>
      </w:rPr>
    </w:lvl>
    <w:lvl w:ilvl="1">
      <w:start w:val="6"/>
      <w:numFmt w:val="decimal"/>
      <w:isLgl/>
      <w:lvlText w:val="%1.%2."/>
      <w:lvlJc w:val="left"/>
      <w:pPr>
        <w:ind w:left="1205" w:hanging="765"/>
      </w:pPr>
      <w:rPr>
        <w:rFonts w:hint="default"/>
        <w:sz w:val="24"/>
      </w:rPr>
    </w:lvl>
    <w:lvl w:ilvl="2">
      <w:start w:val="1"/>
      <w:numFmt w:val="decimal"/>
      <w:isLgl/>
      <w:lvlText w:val="%1.%2.%3."/>
      <w:lvlJc w:val="left"/>
      <w:pPr>
        <w:ind w:left="1425" w:hanging="765"/>
      </w:pPr>
      <w:rPr>
        <w:rFonts w:hint="default"/>
        <w:sz w:val="24"/>
      </w:rPr>
    </w:lvl>
    <w:lvl w:ilvl="3">
      <w:start w:val="1"/>
      <w:numFmt w:val="decimal"/>
      <w:isLgl/>
      <w:lvlText w:val="%1.%2.%3.%4."/>
      <w:lvlJc w:val="left"/>
      <w:pPr>
        <w:ind w:left="1645" w:hanging="765"/>
      </w:pPr>
      <w:rPr>
        <w:rFonts w:hint="default"/>
        <w:sz w:val="24"/>
      </w:rPr>
    </w:lvl>
    <w:lvl w:ilvl="4">
      <w:start w:val="1"/>
      <w:numFmt w:val="decimal"/>
      <w:isLgl/>
      <w:lvlText w:val="%1.%2.%3.%4.%5."/>
      <w:lvlJc w:val="left"/>
      <w:pPr>
        <w:ind w:left="2180" w:hanging="1080"/>
      </w:pPr>
      <w:rPr>
        <w:rFonts w:hint="default"/>
        <w:sz w:val="24"/>
      </w:rPr>
    </w:lvl>
    <w:lvl w:ilvl="5">
      <w:start w:val="1"/>
      <w:numFmt w:val="decimal"/>
      <w:isLgl/>
      <w:lvlText w:val="%1.%2.%3.%4.%5.%6."/>
      <w:lvlJc w:val="left"/>
      <w:pPr>
        <w:ind w:left="2400" w:hanging="1080"/>
      </w:pPr>
      <w:rPr>
        <w:rFonts w:hint="default"/>
        <w:sz w:val="24"/>
      </w:rPr>
    </w:lvl>
    <w:lvl w:ilvl="6">
      <w:start w:val="1"/>
      <w:numFmt w:val="decimal"/>
      <w:isLgl/>
      <w:lvlText w:val="%1.%2.%3.%4.%5.%6.%7."/>
      <w:lvlJc w:val="left"/>
      <w:pPr>
        <w:ind w:left="2980" w:hanging="1440"/>
      </w:pPr>
      <w:rPr>
        <w:rFonts w:hint="default"/>
        <w:sz w:val="24"/>
      </w:rPr>
    </w:lvl>
    <w:lvl w:ilvl="7">
      <w:start w:val="1"/>
      <w:numFmt w:val="decimal"/>
      <w:isLgl/>
      <w:lvlText w:val="%1.%2.%3.%4.%5.%6.%7.%8."/>
      <w:lvlJc w:val="left"/>
      <w:pPr>
        <w:ind w:left="3200" w:hanging="1440"/>
      </w:pPr>
      <w:rPr>
        <w:rFonts w:hint="default"/>
        <w:sz w:val="24"/>
      </w:rPr>
    </w:lvl>
    <w:lvl w:ilvl="8">
      <w:start w:val="1"/>
      <w:numFmt w:val="decimal"/>
      <w:isLgl/>
      <w:lvlText w:val="%1.%2.%3.%4.%5.%6.%7.%8.%9."/>
      <w:lvlJc w:val="left"/>
      <w:pPr>
        <w:ind w:left="3780" w:hanging="1800"/>
      </w:pPr>
      <w:rPr>
        <w:rFonts w:hint="default"/>
        <w:sz w:val="24"/>
      </w:rPr>
    </w:lvl>
  </w:abstractNum>
  <w:abstractNum w:abstractNumId="12" w15:restartNumberingAfterBreak="0">
    <w:nsid w:val="2B3014D9"/>
    <w:multiLevelType w:val="multilevel"/>
    <w:tmpl w:val="837A6E5A"/>
    <w:lvl w:ilvl="0">
      <w:start w:val="4"/>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color w:val="auto"/>
      </w:rPr>
    </w:lvl>
    <w:lvl w:ilvl="2">
      <w:start w:val="19"/>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5D85C48"/>
    <w:multiLevelType w:val="multilevel"/>
    <w:tmpl w:val="4316F460"/>
    <w:lvl w:ilvl="0">
      <w:start w:val="8"/>
      <w:numFmt w:val="decimal"/>
      <w:lvlText w:val="%1."/>
      <w:lvlJc w:val="left"/>
      <w:pPr>
        <w:ind w:left="720" w:hanging="360"/>
      </w:pPr>
      <w:rPr>
        <w:rFonts w:hint="default"/>
      </w:rPr>
    </w:lvl>
    <w:lvl w:ilvl="1">
      <w:start w:val="1"/>
      <w:numFmt w:val="decimal"/>
      <w:isLgl/>
      <w:lvlText w:val="%1.%2."/>
      <w:lvlJc w:val="left"/>
      <w:pPr>
        <w:ind w:left="420" w:hanging="4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A777D5"/>
    <w:multiLevelType w:val="multilevel"/>
    <w:tmpl w:val="02E6998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5" w15:restartNumberingAfterBreak="0">
    <w:nsid w:val="3E9F22BA"/>
    <w:multiLevelType w:val="hybridMultilevel"/>
    <w:tmpl w:val="60EA67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470F4E"/>
    <w:multiLevelType w:val="multilevel"/>
    <w:tmpl w:val="A9AEF9EA"/>
    <w:lvl w:ilvl="0">
      <w:start w:val="1"/>
      <w:numFmt w:val="decimal"/>
      <w:lvlText w:val="%1."/>
      <w:lvlJc w:val="left"/>
      <w:pPr>
        <w:ind w:left="720" w:hanging="360"/>
      </w:pPr>
    </w:lvl>
    <w:lvl w:ilvl="1">
      <w:start w:val="2"/>
      <w:numFmt w:val="decimal"/>
      <w:lvlText w:val="%1.%2."/>
      <w:lvlJc w:val="left"/>
      <w:pPr>
        <w:ind w:left="927" w:hanging="360"/>
      </w:pPr>
      <w:rPr>
        <w:b/>
      </w:r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17" w15:restartNumberingAfterBreak="0">
    <w:nsid w:val="5C992167"/>
    <w:multiLevelType w:val="multilevel"/>
    <w:tmpl w:val="63D2E45E"/>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5EBF16E7"/>
    <w:multiLevelType w:val="multilevel"/>
    <w:tmpl w:val="B952ED9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ED4C02"/>
    <w:multiLevelType w:val="multilevel"/>
    <w:tmpl w:val="761C9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0B2194"/>
    <w:multiLevelType w:val="multilevel"/>
    <w:tmpl w:val="00000007"/>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6FC64F46"/>
    <w:multiLevelType w:val="hybridMultilevel"/>
    <w:tmpl w:val="37EC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0B4CB5"/>
    <w:multiLevelType w:val="multilevel"/>
    <w:tmpl w:val="DFD21D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877A8F"/>
    <w:multiLevelType w:val="hybridMultilevel"/>
    <w:tmpl w:val="EC4CAFF2"/>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737437062">
    <w:abstractNumId w:val="11"/>
  </w:num>
  <w:num w:numId="2" w16cid:durableId="2017805878">
    <w:abstractNumId w:val="3"/>
  </w:num>
  <w:num w:numId="3" w16cid:durableId="203296090">
    <w:abstractNumId w:val="14"/>
  </w:num>
  <w:num w:numId="4" w16cid:durableId="641034498">
    <w:abstractNumId w:val="13"/>
  </w:num>
  <w:num w:numId="5" w16cid:durableId="1352223642">
    <w:abstractNumId w:val="19"/>
  </w:num>
  <w:num w:numId="6" w16cid:durableId="20937317">
    <w:abstractNumId w:val="9"/>
  </w:num>
  <w:num w:numId="7" w16cid:durableId="554002975">
    <w:abstractNumId w:val="12"/>
  </w:num>
  <w:num w:numId="8" w16cid:durableId="1790390265">
    <w:abstractNumId w:val="15"/>
  </w:num>
  <w:num w:numId="9" w16cid:durableId="488594736">
    <w:abstractNumId w:val="20"/>
  </w:num>
  <w:num w:numId="10" w16cid:durableId="16346179">
    <w:abstractNumId w:val="17"/>
  </w:num>
  <w:num w:numId="11" w16cid:durableId="309602376">
    <w:abstractNumId w:val="18"/>
  </w:num>
  <w:num w:numId="12" w16cid:durableId="731075315">
    <w:abstractNumId w:val="22"/>
  </w:num>
  <w:num w:numId="13" w16cid:durableId="2131900717">
    <w:abstractNumId w:val="8"/>
  </w:num>
  <w:num w:numId="14" w16cid:durableId="676276939">
    <w:abstractNumId w:val="7"/>
  </w:num>
  <w:num w:numId="15" w16cid:durableId="873351264">
    <w:abstractNumId w:val="10"/>
  </w:num>
  <w:num w:numId="16" w16cid:durableId="1145313991">
    <w:abstractNumId w:val="23"/>
  </w:num>
  <w:num w:numId="17" w16cid:durableId="840393604">
    <w:abstractNumId w:val="16"/>
  </w:num>
  <w:num w:numId="18" w16cid:durableId="40823673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CC"/>
    <w:rsid w:val="00001478"/>
    <w:rsid w:val="000031D5"/>
    <w:rsid w:val="00006577"/>
    <w:rsid w:val="00042C07"/>
    <w:rsid w:val="0004377B"/>
    <w:rsid w:val="0004669A"/>
    <w:rsid w:val="00050758"/>
    <w:rsid w:val="000556B8"/>
    <w:rsid w:val="0005587C"/>
    <w:rsid w:val="00060D49"/>
    <w:rsid w:val="0007509D"/>
    <w:rsid w:val="00077DAC"/>
    <w:rsid w:val="00083883"/>
    <w:rsid w:val="000935F6"/>
    <w:rsid w:val="00093944"/>
    <w:rsid w:val="000A0E9E"/>
    <w:rsid w:val="000A19D5"/>
    <w:rsid w:val="000A3B65"/>
    <w:rsid w:val="000A731A"/>
    <w:rsid w:val="000B1A17"/>
    <w:rsid w:val="000B1A28"/>
    <w:rsid w:val="000B4A65"/>
    <w:rsid w:val="000B6DB4"/>
    <w:rsid w:val="000C7E71"/>
    <w:rsid w:val="000E1B8D"/>
    <w:rsid w:val="000F2E0B"/>
    <w:rsid w:val="000F7F96"/>
    <w:rsid w:val="00103CDB"/>
    <w:rsid w:val="00110D86"/>
    <w:rsid w:val="00112310"/>
    <w:rsid w:val="00112EDC"/>
    <w:rsid w:val="00123FA7"/>
    <w:rsid w:val="00124EE8"/>
    <w:rsid w:val="00126DA4"/>
    <w:rsid w:val="00134C32"/>
    <w:rsid w:val="001358FC"/>
    <w:rsid w:val="00137488"/>
    <w:rsid w:val="00152457"/>
    <w:rsid w:val="0015392B"/>
    <w:rsid w:val="00153D1B"/>
    <w:rsid w:val="001546BF"/>
    <w:rsid w:val="00155198"/>
    <w:rsid w:val="00166C4B"/>
    <w:rsid w:val="00171FFB"/>
    <w:rsid w:val="001756F2"/>
    <w:rsid w:val="00180AC8"/>
    <w:rsid w:val="0018172D"/>
    <w:rsid w:val="00184159"/>
    <w:rsid w:val="0019322A"/>
    <w:rsid w:val="001A6F63"/>
    <w:rsid w:val="001B0485"/>
    <w:rsid w:val="001B12DB"/>
    <w:rsid w:val="001B1B13"/>
    <w:rsid w:val="001B3099"/>
    <w:rsid w:val="001B7577"/>
    <w:rsid w:val="001C0E16"/>
    <w:rsid w:val="001C4C5B"/>
    <w:rsid w:val="001C69E7"/>
    <w:rsid w:val="001D243E"/>
    <w:rsid w:val="001D3909"/>
    <w:rsid w:val="001D510E"/>
    <w:rsid w:val="001D6C66"/>
    <w:rsid w:val="001E1923"/>
    <w:rsid w:val="001F250C"/>
    <w:rsid w:val="001F7F97"/>
    <w:rsid w:val="0020116F"/>
    <w:rsid w:val="00205DA4"/>
    <w:rsid w:val="00207048"/>
    <w:rsid w:val="00217403"/>
    <w:rsid w:val="002201B9"/>
    <w:rsid w:val="00226014"/>
    <w:rsid w:val="00233C2A"/>
    <w:rsid w:val="00234111"/>
    <w:rsid w:val="00237B9E"/>
    <w:rsid w:val="00241031"/>
    <w:rsid w:val="00241ECF"/>
    <w:rsid w:val="00251822"/>
    <w:rsid w:val="00253178"/>
    <w:rsid w:val="002538A2"/>
    <w:rsid w:val="00264BF7"/>
    <w:rsid w:val="00274B67"/>
    <w:rsid w:val="00281A6E"/>
    <w:rsid w:val="00287A2D"/>
    <w:rsid w:val="002913DA"/>
    <w:rsid w:val="00295665"/>
    <w:rsid w:val="002963E7"/>
    <w:rsid w:val="002B0102"/>
    <w:rsid w:val="002B5263"/>
    <w:rsid w:val="002B5F17"/>
    <w:rsid w:val="002C06C4"/>
    <w:rsid w:val="002D5E15"/>
    <w:rsid w:val="002E44BC"/>
    <w:rsid w:val="002E60DA"/>
    <w:rsid w:val="002F1725"/>
    <w:rsid w:val="003002A7"/>
    <w:rsid w:val="00302F14"/>
    <w:rsid w:val="0030371B"/>
    <w:rsid w:val="00304394"/>
    <w:rsid w:val="003049B2"/>
    <w:rsid w:val="00315DF3"/>
    <w:rsid w:val="003233FD"/>
    <w:rsid w:val="00326DDC"/>
    <w:rsid w:val="00336409"/>
    <w:rsid w:val="003504E3"/>
    <w:rsid w:val="00355304"/>
    <w:rsid w:val="0036095A"/>
    <w:rsid w:val="00360BA8"/>
    <w:rsid w:val="00363652"/>
    <w:rsid w:val="00367B53"/>
    <w:rsid w:val="00377423"/>
    <w:rsid w:val="0038047D"/>
    <w:rsid w:val="00391384"/>
    <w:rsid w:val="00397853"/>
    <w:rsid w:val="003A0ECA"/>
    <w:rsid w:val="003A648F"/>
    <w:rsid w:val="003B5E88"/>
    <w:rsid w:val="003C0AFB"/>
    <w:rsid w:val="003C2A80"/>
    <w:rsid w:val="003C2C43"/>
    <w:rsid w:val="003D0359"/>
    <w:rsid w:val="003D58F2"/>
    <w:rsid w:val="003D75F6"/>
    <w:rsid w:val="003E02AD"/>
    <w:rsid w:val="003E19D7"/>
    <w:rsid w:val="003E2476"/>
    <w:rsid w:val="003E39C7"/>
    <w:rsid w:val="003E7C26"/>
    <w:rsid w:val="003F6DEE"/>
    <w:rsid w:val="003F6EC6"/>
    <w:rsid w:val="00402505"/>
    <w:rsid w:val="00403667"/>
    <w:rsid w:val="00406A5A"/>
    <w:rsid w:val="00406E51"/>
    <w:rsid w:val="00414168"/>
    <w:rsid w:val="00422F79"/>
    <w:rsid w:val="00424536"/>
    <w:rsid w:val="004416B8"/>
    <w:rsid w:val="0045111E"/>
    <w:rsid w:val="00451703"/>
    <w:rsid w:val="00467D37"/>
    <w:rsid w:val="00472F46"/>
    <w:rsid w:val="00475CF9"/>
    <w:rsid w:val="00484A1B"/>
    <w:rsid w:val="00485104"/>
    <w:rsid w:val="004928DE"/>
    <w:rsid w:val="00492E4B"/>
    <w:rsid w:val="004B16F6"/>
    <w:rsid w:val="004B23AF"/>
    <w:rsid w:val="004B2818"/>
    <w:rsid w:val="004B3DCB"/>
    <w:rsid w:val="004B6E8A"/>
    <w:rsid w:val="004C7D9D"/>
    <w:rsid w:val="004E3076"/>
    <w:rsid w:val="004F604E"/>
    <w:rsid w:val="00503DF3"/>
    <w:rsid w:val="00504EF0"/>
    <w:rsid w:val="00511B48"/>
    <w:rsid w:val="00511CB6"/>
    <w:rsid w:val="00521407"/>
    <w:rsid w:val="005220AE"/>
    <w:rsid w:val="00523BC1"/>
    <w:rsid w:val="005263D4"/>
    <w:rsid w:val="005327CE"/>
    <w:rsid w:val="00533871"/>
    <w:rsid w:val="00544814"/>
    <w:rsid w:val="005603EA"/>
    <w:rsid w:val="00575FD1"/>
    <w:rsid w:val="005810FF"/>
    <w:rsid w:val="00584C80"/>
    <w:rsid w:val="00587FF3"/>
    <w:rsid w:val="00591B5E"/>
    <w:rsid w:val="005A33F1"/>
    <w:rsid w:val="005B457B"/>
    <w:rsid w:val="005B66AC"/>
    <w:rsid w:val="005C46E8"/>
    <w:rsid w:val="005C6482"/>
    <w:rsid w:val="005D0B2D"/>
    <w:rsid w:val="005D105A"/>
    <w:rsid w:val="006002D9"/>
    <w:rsid w:val="00601F16"/>
    <w:rsid w:val="006066B1"/>
    <w:rsid w:val="00620763"/>
    <w:rsid w:val="00621A3F"/>
    <w:rsid w:val="006221C8"/>
    <w:rsid w:val="00636434"/>
    <w:rsid w:val="006518F0"/>
    <w:rsid w:val="0065330F"/>
    <w:rsid w:val="006657DE"/>
    <w:rsid w:val="00671393"/>
    <w:rsid w:val="00681ECC"/>
    <w:rsid w:val="006832E0"/>
    <w:rsid w:val="00683F8C"/>
    <w:rsid w:val="00686DD6"/>
    <w:rsid w:val="0069277A"/>
    <w:rsid w:val="0069437B"/>
    <w:rsid w:val="006968A0"/>
    <w:rsid w:val="006A394F"/>
    <w:rsid w:val="006C0879"/>
    <w:rsid w:val="006C3255"/>
    <w:rsid w:val="006C3A7B"/>
    <w:rsid w:val="006D15F0"/>
    <w:rsid w:val="006D19D5"/>
    <w:rsid w:val="006E4549"/>
    <w:rsid w:val="006F6CAB"/>
    <w:rsid w:val="007004B7"/>
    <w:rsid w:val="00710BCC"/>
    <w:rsid w:val="00711382"/>
    <w:rsid w:val="00715F85"/>
    <w:rsid w:val="007168B0"/>
    <w:rsid w:val="00727C7F"/>
    <w:rsid w:val="00730501"/>
    <w:rsid w:val="007326BF"/>
    <w:rsid w:val="0073288B"/>
    <w:rsid w:val="00737568"/>
    <w:rsid w:val="00737CC7"/>
    <w:rsid w:val="00753A62"/>
    <w:rsid w:val="00755BF5"/>
    <w:rsid w:val="00795634"/>
    <w:rsid w:val="007A1C82"/>
    <w:rsid w:val="007A1CA0"/>
    <w:rsid w:val="007A550D"/>
    <w:rsid w:val="007A5DAA"/>
    <w:rsid w:val="007B4177"/>
    <w:rsid w:val="007C0E58"/>
    <w:rsid w:val="007C190F"/>
    <w:rsid w:val="007D16C5"/>
    <w:rsid w:val="007D2982"/>
    <w:rsid w:val="007D2F61"/>
    <w:rsid w:val="007D7A1C"/>
    <w:rsid w:val="007E13C8"/>
    <w:rsid w:val="007E30B0"/>
    <w:rsid w:val="007E4D25"/>
    <w:rsid w:val="007E66F6"/>
    <w:rsid w:val="007F6E84"/>
    <w:rsid w:val="00801CE9"/>
    <w:rsid w:val="00814646"/>
    <w:rsid w:val="008239B8"/>
    <w:rsid w:val="00830B1D"/>
    <w:rsid w:val="00844B21"/>
    <w:rsid w:val="008566C9"/>
    <w:rsid w:val="00857527"/>
    <w:rsid w:val="00857D7D"/>
    <w:rsid w:val="0086034F"/>
    <w:rsid w:val="00864787"/>
    <w:rsid w:val="008662F1"/>
    <w:rsid w:val="008719A1"/>
    <w:rsid w:val="00877C04"/>
    <w:rsid w:val="0088300F"/>
    <w:rsid w:val="00894531"/>
    <w:rsid w:val="008A5099"/>
    <w:rsid w:val="008A54E5"/>
    <w:rsid w:val="008B5B90"/>
    <w:rsid w:val="008C2151"/>
    <w:rsid w:val="008D0FBA"/>
    <w:rsid w:val="008D225A"/>
    <w:rsid w:val="008D76EE"/>
    <w:rsid w:val="008D7ABD"/>
    <w:rsid w:val="008E0ED5"/>
    <w:rsid w:val="008E3EDF"/>
    <w:rsid w:val="008E5589"/>
    <w:rsid w:val="008E7D56"/>
    <w:rsid w:val="008F1F2D"/>
    <w:rsid w:val="00914EB5"/>
    <w:rsid w:val="009172FC"/>
    <w:rsid w:val="0093528B"/>
    <w:rsid w:val="00942AB0"/>
    <w:rsid w:val="009464FE"/>
    <w:rsid w:val="00947D85"/>
    <w:rsid w:val="0095494C"/>
    <w:rsid w:val="00960077"/>
    <w:rsid w:val="00964200"/>
    <w:rsid w:val="009644B8"/>
    <w:rsid w:val="00970164"/>
    <w:rsid w:val="00977BE1"/>
    <w:rsid w:val="00981363"/>
    <w:rsid w:val="0098202D"/>
    <w:rsid w:val="0098385F"/>
    <w:rsid w:val="0098557E"/>
    <w:rsid w:val="00985AB6"/>
    <w:rsid w:val="00995F51"/>
    <w:rsid w:val="00996978"/>
    <w:rsid w:val="009A0AE4"/>
    <w:rsid w:val="009B58F3"/>
    <w:rsid w:val="009E0741"/>
    <w:rsid w:val="009E2165"/>
    <w:rsid w:val="009F0A29"/>
    <w:rsid w:val="009F250F"/>
    <w:rsid w:val="009F311F"/>
    <w:rsid w:val="009F66AD"/>
    <w:rsid w:val="00A02C5D"/>
    <w:rsid w:val="00A052C6"/>
    <w:rsid w:val="00A16152"/>
    <w:rsid w:val="00A16475"/>
    <w:rsid w:val="00A318CA"/>
    <w:rsid w:val="00A32ACB"/>
    <w:rsid w:val="00A43D83"/>
    <w:rsid w:val="00A45113"/>
    <w:rsid w:val="00A45474"/>
    <w:rsid w:val="00A47CD7"/>
    <w:rsid w:val="00A51E89"/>
    <w:rsid w:val="00A554D1"/>
    <w:rsid w:val="00A6090D"/>
    <w:rsid w:val="00A65286"/>
    <w:rsid w:val="00A67AF0"/>
    <w:rsid w:val="00A80A89"/>
    <w:rsid w:val="00A80B07"/>
    <w:rsid w:val="00A81F25"/>
    <w:rsid w:val="00A8679E"/>
    <w:rsid w:val="00A94D7E"/>
    <w:rsid w:val="00A958A4"/>
    <w:rsid w:val="00AA58E5"/>
    <w:rsid w:val="00AB04DC"/>
    <w:rsid w:val="00AC262B"/>
    <w:rsid w:val="00AC542C"/>
    <w:rsid w:val="00AC59F4"/>
    <w:rsid w:val="00AD2DCA"/>
    <w:rsid w:val="00AD512A"/>
    <w:rsid w:val="00AE0A71"/>
    <w:rsid w:val="00AE4655"/>
    <w:rsid w:val="00AE4B8A"/>
    <w:rsid w:val="00B047D1"/>
    <w:rsid w:val="00B075FF"/>
    <w:rsid w:val="00B124E6"/>
    <w:rsid w:val="00B16BE6"/>
    <w:rsid w:val="00B20156"/>
    <w:rsid w:val="00B251DC"/>
    <w:rsid w:val="00B2548D"/>
    <w:rsid w:val="00B3095B"/>
    <w:rsid w:val="00B31C9B"/>
    <w:rsid w:val="00B34958"/>
    <w:rsid w:val="00B40DBE"/>
    <w:rsid w:val="00B43D17"/>
    <w:rsid w:val="00B529ED"/>
    <w:rsid w:val="00B52E23"/>
    <w:rsid w:val="00B653AE"/>
    <w:rsid w:val="00B66DE3"/>
    <w:rsid w:val="00B67E29"/>
    <w:rsid w:val="00B77074"/>
    <w:rsid w:val="00B77C1D"/>
    <w:rsid w:val="00B77DF9"/>
    <w:rsid w:val="00B854BE"/>
    <w:rsid w:val="00B92F0F"/>
    <w:rsid w:val="00B96760"/>
    <w:rsid w:val="00B971DA"/>
    <w:rsid w:val="00B972D3"/>
    <w:rsid w:val="00BA1329"/>
    <w:rsid w:val="00BA5E09"/>
    <w:rsid w:val="00BB02BE"/>
    <w:rsid w:val="00BB3607"/>
    <w:rsid w:val="00BC0D7E"/>
    <w:rsid w:val="00BC1416"/>
    <w:rsid w:val="00BD1951"/>
    <w:rsid w:val="00BD25C9"/>
    <w:rsid w:val="00BD5230"/>
    <w:rsid w:val="00BE0E23"/>
    <w:rsid w:val="00BE7489"/>
    <w:rsid w:val="00C0182C"/>
    <w:rsid w:val="00C16815"/>
    <w:rsid w:val="00C17ECD"/>
    <w:rsid w:val="00C23583"/>
    <w:rsid w:val="00C24804"/>
    <w:rsid w:val="00C419D2"/>
    <w:rsid w:val="00C45CB0"/>
    <w:rsid w:val="00C61219"/>
    <w:rsid w:val="00C634B7"/>
    <w:rsid w:val="00C64886"/>
    <w:rsid w:val="00C70EB3"/>
    <w:rsid w:val="00C72367"/>
    <w:rsid w:val="00C72571"/>
    <w:rsid w:val="00C7744F"/>
    <w:rsid w:val="00C84523"/>
    <w:rsid w:val="00C90AB3"/>
    <w:rsid w:val="00CA03AB"/>
    <w:rsid w:val="00CA4AB9"/>
    <w:rsid w:val="00CA728F"/>
    <w:rsid w:val="00CB1BE0"/>
    <w:rsid w:val="00CB4177"/>
    <w:rsid w:val="00CB663E"/>
    <w:rsid w:val="00CC452D"/>
    <w:rsid w:val="00CC5422"/>
    <w:rsid w:val="00CC7A26"/>
    <w:rsid w:val="00CD1768"/>
    <w:rsid w:val="00D0075C"/>
    <w:rsid w:val="00D047DB"/>
    <w:rsid w:val="00D12C7D"/>
    <w:rsid w:val="00D21F9F"/>
    <w:rsid w:val="00D35C26"/>
    <w:rsid w:val="00D43962"/>
    <w:rsid w:val="00D46020"/>
    <w:rsid w:val="00D6220B"/>
    <w:rsid w:val="00D724AF"/>
    <w:rsid w:val="00D765B5"/>
    <w:rsid w:val="00D82B89"/>
    <w:rsid w:val="00D93207"/>
    <w:rsid w:val="00D96947"/>
    <w:rsid w:val="00DA2C42"/>
    <w:rsid w:val="00DA7B21"/>
    <w:rsid w:val="00DB0319"/>
    <w:rsid w:val="00DB0933"/>
    <w:rsid w:val="00DB36A6"/>
    <w:rsid w:val="00DB44C7"/>
    <w:rsid w:val="00DB6D15"/>
    <w:rsid w:val="00DC0950"/>
    <w:rsid w:val="00DC2895"/>
    <w:rsid w:val="00DC4412"/>
    <w:rsid w:val="00DD4917"/>
    <w:rsid w:val="00DE2C5F"/>
    <w:rsid w:val="00DF2B22"/>
    <w:rsid w:val="00DF5CC5"/>
    <w:rsid w:val="00E06CCB"/>
    <w:rsid w:val="00E2021B"/>
    <w:rsid w:val="00E205E4"/>
    <w:rsid w:val="00E22353"/>
    <w:rsid w:val="00E25819"/>
    <w:rsid w:val="00E31534"/>
    <w:rsid w:val="00E31C50"/>
    <w:rsid w:val="00E35ED3"/>
    <w:rsid w:val="00E372FB"/>
    <w:rsid w:val="00E464C7"/>
    <w:rsid w:val="00E5231C"/>
    <w:rsid w:val="00E52FEE"/>
    <w:rsid w:val="00E57711"/>
    <w:rsid w:val="00E57B71"/>
    <w:rsid w:val="00E60B90"/>
    <w:rsid w:val="00E61148"/>
    <w:rsid w:val="00E61562"/>
    <w:rsid w:val="00E66BEB"/>
    <w:rsid w:val="00E70EA7"/>
    <w:rsid w:val="00E71BB6"/>
    <w:rsid w:val="00E8183F"/>
    <w:rsid w:val="00E8509F"/>
    <w:rsid w:val="00E86847"/>
    <w:rsid w:val="00E91042"/>
    <w:rsid w:val="00E91C7F"/>
    <w:rsid w:val="00E93856"/>
    <w:rsid w:val="00E96445"/>
    <w:rsid w:val="00E97E34"/>
    <w:rsid w:val="00E97EB4"/>
    <w:rsid w:val="00EB6EEA"/>
    <w:rsid w:val="00EC1E78"/>
    <w:rsid w:val="00EC3539"/>
    <w:rsid w:val="00EC76DF"/>
    <w:rsid w:val="00ED5E0F"/>
    <w:rsid w:val="00EE17FB"/>
    <w:rsid w:val="00EE5C11"/>
    <w:rsid w:val="00EE7CAD"/>
    <w:rsid w:val="00F07D05"/>
    <w:rsid w:val="00F13996"/>
    <w:rsid w:val="00F17DEC"/>
    <w:rsid w:val="00F25B40"/>
    <w:rsid w:val="00F26CCB"/>
    <w:rsid w:val="00F40495"/>
    <w:rsid w:val="00F52D71"/>
    <w:rsid w:val="00F52E1A"/>
    <w:rsid w:val="00F72DBE"/>
    <w:rsid w:val="00F83A40"/>
    <w:rsid w:val="00F97BC1"/>
    <w:rsid w:val="00FA36F2"/>
    <w:rsid w:val="00FA4463"/>
    <w:rsid w:val="00FA5540"/>
    <w:rsid w:val="00FA6EA7"/>
    <w:rsid w:val="00FB2502"/>
    <w:rsid w:val="00FB3777"/>
    <w:rsid w:val="00FB5334"/>
    <w:rsid w:val="00FB6980"/>
    <w:rsid w:val="00FB6BD2"/>
    <w:rsid w:val="00FC7EBB"/>
    <w:rsid w:val="00FD50E9"/>
    <w:rsid w:val="00FD5859"/>
    <w:rsid w:val="00FD74AA"/>
    <w:rsid w:val="00FE344D"/>
    <w:rsid w:val="00FE57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0AF4F"/>
  <w15:docId w15:val="{D6C69B5E-E735-4A5F-8CBE-F9B1DE2D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C43"/>
    <w:pPr>
      <w:suppressAutoHyphens/>
      <w:spacing w:after="200" w:line="276" w:lineRule="auto"/>
    </w:pPr>
    <w:rPr>
      <w:rFonts w:eastAsia="Times New Roman"/>
      <w:sz w:val="22"/>
      <w:szCs w:val="22"/>
    </w:rPr>
  </w:style>
  <w:style w:type="paragraph" w:styleId="1">
    <w:name w:val="heading 1"/>
    <w:aliases w:val="Заголовок 1 Знак Знак,Заголовок 1 Знак Знак1,H1"/>
    <w:basedOn w:val="a"/>
    <w:link w:val="12"/>
    <w:uiPriority w:val="9"/>
    <w:qFormat/>
    <w:rsid w:val="00A16A17"/>
    <w:pPr>
      <w:keepNext/>
      <w:keepLines/>
      <w:spacing w:before="480" w:after="0"/>
      <w:outlineLvl w:val="0"/>
    </w:pPr>
    <w:rPr>
      <w:rFonts w:ascii="Cambria" w:hAnsi="Cambria"/>
      <w:b/>
      <w:bCs/>
      <w:color w:val="365F91"/>
      <w:sz w:val="28"/>
      <w:szCs w:val="28"/>
    </w:rPr>
  </w:style>
  <w:style w:type="paragraph" w:styleId="20">
    <w:name w:val="heading 2"/>
    <w:basedOn w:val="a"/>
    <w:link w:val="21"/>
    <w:uiPriority w:val="9"/>
    <w:qFormat/>
    <w:rsid w:val="00A16A17"/>
    <w:pPr>
      <w:keepNext/>
      <w:keepLines/>
      <w:spacing w:before="200" w:after="0"/>
      <w:outlineLvl w:val="1"/>
    </w:pPr>
    <w:rPr>
      <w:rFonts w:ascii="Cambria" w:hAnsi="Cambria"/>
      <w:b/>
      <w:bCs/>
      <w:color w:val="4F81BD"/>
      <w:sz w:val="26"/>
      <w:szCs w:val="26"/>
    </w:rPr>
  </w:style>
  <w:style w:type="paragraph" w:styleId="3">
    <w:name w:val="heading 3"/>
    <w:basedOn w:val="a"/>
    <w:uiPriority w:val="99"/>
    <w:qFormat/>
    <w:rsid w:val="00A16A17"/>
    <w:pPr>
      <w:keepNext/>
      <w:tabs>
        <w:tab w:val="left" w:pos="312"/>
      </w:tabs>
      <w:spacing w:before="240" w:after="60" w:line="240" w:lineRule="auto"/>
      <w:ind w:left="142"/>
      <w:jc w:val="both"/>
      <w:outlineLvl w:val="2"/>
    </w:pPr>
    <w:rPr>
      <w:rFonts w:ascii="Arial" w:hAnsi="Arial" w:cs="Arial"/>
      <w:b/>
      <w:bCs/>
      <w:sz w:val="24"/>
      <w:szCs w:val="24"/>
    </w:rPr>
  </w:style>
  <w:style w:type="paragraph" w:styleId="4">
    <w:name w:val="heading 4"/>
    <w:basedOn w:val="a"/>
    <w:uiPriority w:val="9"/>
    <w:qFormat/>
    <w:rsid w:val="00A16A17"/>
    <w:pPr>
      <w:keepNext/>
      <w:spacing w:before="240" w:after="60" w:line="240" w:lineRule="auto"/>
      <w:outlineLvl w:val="3"/>
    </w:pPr>
    <w:rPr>
      <w:b/>
      <w:bCs/>
      <w:sz w:val="28"/>
      <w:szCs w:val="28"/>
      <w:lang w:eastAsia="ar-SA"/>
    </w:rPr>
  </w:style>
  <w:style w:type="paragraph" w:styleId="5">
    <w:name w:val="heading 5"/>
    <w:basedOn w:val="a"/>
    <w:link w:val="51"/>
    <w:uiPriority w:val="9"/>
    <w:qFormat/>
    <w:rsid w:val="00A16A17"/>
    <w:pPr>
      <w:keepNext/>
      <w:keepLines/>
      <w:spacing w:before="200" w:after="0"/>
      <w:outlineLvl w:val="4"/>
    </w:pPr>
    <w:rPr>
      <w:rFonts w:ascii="Cambria" w:hAnsi="Cambria"/>
      <w:color w:val="243F60"/>
    </w:rPr>
  </w:style>
  <w:style w:type="paragraph" w:styleId="6">
    <w:name w:val="heading 6"/>
    <w:basedOn w:val="a"/>
    <w:link w:val="60"/>
    <w:qFormat/>
    <w:rsid w:val="00132CBB"/>
    <w:pPr>
      <w:spacing w:before="240" w:after="60" w:line="240" w:lineRule="auto"/>
      <w:jc w:val="both"/>
      <w:outlineLvl w:val="5"/>
    </w:pPr>
    <w:rPr>
      <w:b/>
      <w:bCs/>
      <w:sz w:val="20"/>
      <w:szCs w:val="20"/>
      <w:lang w:eastAsia="en-US"/>
    </w:rPr>
  </w:style>
  <w:style w:type="paragraph" w:styleId="7">
    <w:name w:val="heading 7"/>
    <w:basedOn w:val="a"/>
    <w:link w:val="70"/>
    <w:qFormat/>
    <w:rsid w:val="00132CBB"/>
    <w:pPr>
      <w:keepNext/>
      <w:keepLines/>
      <w:spacing w:before="200" w:after="0"/>
      <w:outlineLvl w:val="6"/>
    </w:pPr>
    <w:rPr>
      <w:rFonts w:ascii="Trebuchet MS" w:hAnsi="Trebuchet MS"/>
      <w:i/>
      <w:iCs/>
      <w:color w:val="404040"/>
      <w:sz w:val="24"/>
      <w:szCs w:val="24"/>
      <w:lang w:eastAsia="en-US"/>
    </w:rPr>
  </w:style>
  <w:style w:type="paragraph" w:styleId="8">
    <w:name w:val="heading 8"/>
    <w:basedOn w:val="a"/>
    <w:link w:val="80"/>
    <w:qFormat/>
    <w:rsid w:val="00132CBB"/>
    <w:pPr>
      <w:keepNext/>
      <w:keepLines/>
      <w:spacing w:before="200" w:after="0"/>
      <w:outlineLvl w:val="7"/>
    </w:pPr>
    <w:rPr>
      <w:rFonts w:ascii="Trebuchet MS" w:hAnsi="Trebuchet MS"/>
      <w:color w:val="404040"/>
      <w:sz w:val="20"/>
      <w:szCs w:val="20"/>
      <w:lang w:eastAsia="en-US"/>
    </w:rPr>
  </w:style>
  <w:style w:type="paragraph" w:styleId="9">
    <w:name w:val="heading 9"/>
    <w:basedOn w:val="a"/>
    <w:link w:val="90"/>
    <w:uiPriority w:val="99"/>
    <w:qFormat/>
    <w:rsid w:val="00132CBB"/>
    <w:pPr>
      <w:keepNext/>
      <w:keepLines/>
      <w:spacing w:before="200" w:after="0"/>
      <w:outlineLvl w:val="8"/>
    </w:pPr>
    <w:rPr>
      <w:rFonts w:ascii="Trebuchet MS" w:hAnsi="Trebuchet MS"/>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qFormat/>
    <w:rsid w:val="00132CBB"/>
    <w:rPr>
      <w:rFonts w:ascii="Arial" w:eastAsia="Times New Roman" w:hAnsi="Arial"/>
      <w:b/>
      <w:color w:val="000080"/>
      <w:sz w:val="24"/>
      <w:lang w:val="ru-RU" w:eastAsia="ru-RU"/>
    </w:rPr>
  </w:style>
  <w:style w:type="character" w:customStyle="1" w:styleId="22">
    <w:name w:val="Заголовок 2 Знак"/>
    <w:link w:val="23"/>
    <w:uiPriority w:val="9"/>
    <w:qFormat/>
    <w:locked/>
    <w:rsid w:val="00A16A17"/>
    <w:rPr>
      <w:rFonts w:ascii="Cambria" w:hAnsi="Cambria" w:cs="Times New Roman"/>
      <w:b/>
      <w:bCs/>
      <w:color w:val="4F81BD"/>
      <w:sz w:val="26"/>
      <w:szCs w:val="26"/>
      <w:lang w:eastAsia="ru-RU"/>
    </w:rPr>
  </w:style>
  <w:style w:type="character" w:customStyle="1" w:styleId="Heading3Char">
    <w:name w:val="Heading 3 Char"/>
    <w:uiPriority w:val="9"/>
    <w:semiHidden/>
    <w:qFormat/>
    <w:rsid w:val="0011175A"/>
    <w:rPr>
      <w:rFonts w:ascii="Cambria" w:eastAsia="Times New Roman" w:hAnsi="Cambria" w:cs="Times New Roman"/>
      <w:b/>
      <w:bCs/>
      <w:sz w:val="26"/>
      <w:szCs w:val="26"/>
    </w:rPr>
  </w:style>
  <w:style w:type="character" w:customStyle="1" w:styleId="40">
    <w:name w:val="Заголовок 4 Знак"/>
    <w:link w:val="41"/>
    <w:uiPriority w:val="9"/>
    <w:semiHidden/>
    <w:qFormat/>
    <w:locked/>
    <w:rsid w:val="00A16A17"/>
    <w:rPr>
      <w:rFonts w:ascii="Calibri" w:hAnsi="Calibri" w:cs="Times New Roman"/>
      <w:b/>
      <w:bCs/>
      <w:sz w:val="28"/>
      <w:szCs w:val="28"/>
      <w:lang w:eastAsia="ar-SA" w:bidi="ar-SA"/>
    </w:rPr>
  </w:style>
  <w:style w:type="character" w:customStyle="1" w:styleId="50">
    <w:name w:val="Заголовок 5 Знак"/>
    <w:link w:val="52"/>
    <w:uiPriority w:val="9"/>
    <w:semiHidden/>
    <w:qFormat/>
    <w:locked/>
    <w:rsid w:val="00A16A17"/>
    <w:rPr>
      <w:rFonts w:ascii="Cambria" w:hAnsi="Cambria" w:cs="Times New Roman"/>
      <w:color w:val="243F60"/>
      <w:lang w:eastAsia="ru-RU"/>
    </w:rPr>
  </w:style>
  <w:style w:type="character" w:customStyle="1" w:styleId="60">
    <w:name w:val="Заголовок 6 Знак"/>
    <w:link w:val="6"/>
    <w:semiHidden/>
    <w:qFormat/>
    <w:locked/>
    <w:rsid w:val="00132CBB"/>
    <w:rPr>
      <w:rFonts w:ascii="Calibri" w:hAnsi="Calibri" w:cs="Times New Roman"/>
      <w:b/>
      <w:bCs/>
      <w:sz w:val="20"/>
      <w:szCs w:val="20"/>
    </w:rPr>
  </w:style>
  <w:style w:type="character" w:customStyle="1" w:styleId="70">
    <w:name w:val="Заголовок 7 Знак"/>
    <w:link w:val="7"/>
    <w:semiHidden/>
    <w:qFormat/>
    <w:locked/>
    <w:rsid w:val="00132CBB"/>
    <w:rPr>
      <w:rFonts w:ascii="Trebuchet MS" w:hAnsi="Trebuchet MS" w:cs="Times New Roman"/>
      <w:i/>
      <w:iCs/>
      <w:color w:val="404040"/>
      <w:sz w:val="24"/>
      <w:szCs w:val="24"/>
    </w:rPr>
  </w:style>
  <w:style w:type="character" w:customStyle="1" w:styleId="80">
    <w:name w:val="Заголовок 8 Знак"/>
    <w:link w:val="8"/>
    <w:semiHidden/>
    <w:qFormat/>
    <w:locked/>
    <w:rsid w:val="00132CBB"/>
    <w:rPr>
      <w:rFonts w:ascii="Trebuchet MS" w:hAnsi="Trebuchet MS" w:cs="Times New Roman"/>
      <w:color w:val="404040"/>
      <w:sz w:val="20"/>
      <w:szCs w:val="20"/>
    </w:rPr>
  </w:style>
  <w:style w:type="character" w:customStyle="1" w:styleId="90">
    <w:name w:val="Заголовок 9 Знак"/>
    <w:link w:val="9"/>
    <w:uiPriority w:val="99"/>
    <w:qFormat/>
    <w:locked/>
    <w:rsid w:val="00132CBB"/>
    <w:rPr>
      <w:rFonts w:ascii="Trebuchet MS" w:hAnsi="Trebuchet MS" w:cs="Times New Roman"/>
      <w:i/>
      <w:iCs/>
      <w:color w:val="404040"/>
      <w:sz w:val="20"/>
      <w:szCs w:val="20"/>
    </w:rPr>
  </w:style>
  <w:style w:type="character" w:customStyle="1" w:styleId="10">
    <w:name w:val="Заголовок 1 Знак"/>
    <w:aliases w:val="Заголовок 1 Знак1 Знак,Заголовок 1 Знак Знак Знак,Заголовок 1 Знак Знак1 Знак,H1 Знак"/>
    <w:uiPriority w:val="9"/>
    <w:qFormat/>
    <w:locked/>
    <w:rsid w:val="00A16A17"/>
    <w:rPr>
      <w:rFonts w:ascii="Cambria" w:hAnsi="Cambria" w:cs="Times New Roman"/>
      <w:b/>
      <w:bCs/>
      <w:color w:val="365F91"/>
      <w:sz w:val="28"/>
      <w:szCs w:val="28"/>
      <w:lang w:eastAsia="ru-RU"/>
    </w:rPr>
  </w:style>
  <w:style w:type="character" w:customStyle="1" w:styleId="30">
    <w:name w:val="Заголовок 3 Знак"/>
    <w:uiPriority w:val="99"/>
    <w:qFormat/>
    <w:locked/>
    <w:rsid w:val="00A16A17"/>
    <w:rPr>
      <w:rFonts w:ascii="Arial" w:hAnsi="Arial" w:cs="Arial"/>
      <w:b/>
      <w:bCs/>
      <w:sz w:val="24"/>
      <w:szCs w:val="24"/>
      <w:lang w:eastAsia="ru-RU"/>
    </w:rPr>
  </w:style>
  <w:style w:type="character" w:customStyle="1" w:styleId="a3">
    <w:name w:val="Текст сноски Знак"/>
    <w:aliases w:val=" Знак Знак1,Знак2 Знак,Знак Знак"/>
    <w:qFormat/>
    <w:locked/>
    <w:rsid w:val="00A16A17"/>
    <w:rPr>
      <w:rFonts w:ascii="Times New Roman" w:hAnsi="Times New Roman" w:cs="Times New Roman"/>
      <w:sz w:val="20"/>
      <w:szCs w:val="20"/>
      <w:lang w:eastAsia="ru-RU"/>
    </w:rPr>
  </w:style>
  <w:style w:type="character" w:customStyle="1" w:styleId="ConsNormal">
    <w:name w:val="ConsNormal Знак"/>
    <w:qFormat/>
    <w:locked/>
    <w:rsid w:val="00A16A17"/>
    <w:rPr>
      <w:rFonts w:ascii="Arial" w:eastAsia="Times New Roman" w:hAnsi="Arial"/>
      <w:lang w:val="ru-RU" w:eastAsia="ru-RU" w:bidi="ar-SA"/>
    </w:rPr>
  </w:style>
  <w:style w:type="character" w:customStyle="1" w:styleId="ConsPlusNormal">
    <w:name w:val="ConsPlusNormal Знак"/>
    <w:qFormat/>
    <w:locked/>
    <w:rsid w:val="00A16A17"/>
    <w:rPr>
      <w:rFonts w:ascii="Arial" w:eastAsia="Times New Roman" w:hAnsi="Arial" w:cs="Arial"/>
      <w:lang w:val="ru-RU" w:eastAsia="ru-RU" w:bidi="ar-SA"/>
    </w:rPr>
  </w:style>
  <w:style w:type="character" w:customStyle="1" w:styleId="a4">
    <w:name w:val="Текст выноски Знак"/>
    <w:uiPriority w:val="99"/>
    <w:semiHidden/>
    <w:qFormat/>
    <w:locked/>
    <w:rsid w:val="00A16A17"/>
    <w:rPr>
      <w:rFonts w:ascii="Tahoma" w:eastAsia="Times New Roman" w:hAnsi="Tahoma" w:cs="Tahoma"/>
      <w:sz w:val="16"/>
      <w:szCs w:val="16"/>
      <w:lang w:eastAsia="ru-RU"/>
    </w:rPr>
  </w:style>
  <w:style w:type="character" w:styleId="a5">
    <w:name w:val="footnote reference"/>
    <w:qFormat/>
    <w:rsid w:val="00A16A17"/>
    <w:rPr>
      <w:rFonts w:cs="Times New Roman"/>
      <w:vertAlign w:val="superscript"/>
    </w:rPr>
  </w:style>
  <w:style w:type="character" w:customStyle="1" w:styleId="HeaderChar">
    <w:name w:val="Header Char"/>
    <w:uiPriority w:val="99"/>
    <w:semiHidden/>
    <w:qFormat/>
    <w:rsid w:val="0011175A"/>
    <w:rPr>
      <w:rFonts w:eastAsia="Times New Roman"/>
    </w:rPr>
  </w:style>
  <w:style w:type="character" w:customStyle="1" w:styleId="a6">
    <w:name w:val="Верхний колонтитул Знак"/>
    <w:uiPriority w:val="99"/>
    <w:qFormat/>
    <w:locked/>
    <w:rsid w:val="00A16A17"/>
    <w:rPr>
      <w:rFonts w:ascii="Calibri" w:eastAsia="Times New Roman" w:hAnsi="Calibri" w:cs="Times New Roman"/>
      <w:lang w:eastAsia="ru-RU"/>
    </w:rPr>
  </w:style>
  <w:style w:type="character" w:customStyle="1" w:styleId="a7">
    <w:name w:val="Нижний колонтитул Знак"/>
    <w:uiPriority w:val="99"/>
    <w:qFormat/>
    <w:locked/>
    <w:rsid w:val="00A16A17"/>
    <w:rPr>
      <w:rFonts w:ascii="Calibri" w:eastAsia="Times New Roman" w:hAnsi="Calibri" w:cs="Times New Roman"/>
      <w:lang w:eastAsia="ru-RU"/>
    </w:rPr>
  </w:style>
  <w:style w:type="character" w:customStyle="1" w:styleId="a8">
    <w:name w:val="Основной текст с отступом Знак"/>
    <w:uiPriority w:val="99"/>
    <w:qFormat/>
    <w:locked/>
    <w:rsid w:val="00A16A17"/>
    <w:rPr>
      <w:rFonts w:ascii="Times New Roman" w:eastAsia="Times New Roman" w:hAnsi="Times New Roman"/>
      <w:sz w:val="24"/>
      <w:szCs w:val="24"/>
    </w:rPr>
  </w:style>
  <w:style w:type="character" w:styleId="a9">
    <w:name w:val="Strong"/>
    <w:qFormat/>
    <w:rsid w:val="00A16A17"/>
    <w:rPr>
      <w:rFonts w:cs="Times New Roman"/>
      <w:b/>
    </w:rPr>
  </w:style>
  <w:style w:type="character" w:customStyle="1" w:styleId="aa">
    <w:name w:val="Схема документа Знак"/>
    <w:uiPriority w:val="99"/>
    <w:semiHidden/>
    <w:qFormat/>
    <w:locked/>
    <w:rsid w:val="00A16A17"/>
    <w:rPr>
      <w:rFonts w:ascii="Tahoma" w:eastAsia="Times New Roman" w:hAnsi="Tahoma" w:cs="Tahoma"/>
      <w:sz w:val="16"/>
      <w:szCs w:val="16"/>
      <w:lang w:eastAsia="ru-RU"/>
    </w:rPr>
  </w:style>
  <w:style w:type="character" w:customStyle="1" w:styleId="blk">
    <w:name w:val="blk"/>
    <w:qFormat/>
    <w:rsid w:val="00A16A17"/>
  </w:style>
  <w:style w:type="character" w:customStyle="1" w:styleId="-">
    <w:name w:val="Интернет-ссылка"/>
    <w:uiPriority w:val="99"/>
    <w:unhideWhenUsed/>
    <w:rsid w:val="00E43024"/>
    <w:rPr>
      <w:color w:val="0000FF"/>
      <w:u w:val="single"/>
    </w:rPr>
  </w:style>
  <w:style w:type="character" w:styleId="ab">
    <w:name w:val="FollowedHyperlink"/>
    <w:qFormat/>
    <w:rsid w:val="00A16A17"/>
    <w:rPr>
      <w:rFonts w:cs="Times New Roman"/>
      <w:color w:val="800080"/>
      <w:u w:val="single"/>
    </w:rPr>
  </w:style>
  <w:style w:type="character" w:customStyle="1" w:styleId="11">
    <w:name w:val="Текст сноски Знак1"/>
    <w:aliases w:val="Знак Знак1,Знак2 Знак1"/>
    <w:semiHidden/>
    <w:qFormat/>
    <w:rsid w:val="00A16A17"/>
    <w:rPr>
      <w:rFonts w:cs="Times New Roman"/>
      <w:sz w:val="20"/>
      <w:szCs w:val="20"/>
    </w:rPr>
  </w:style>
  <w:style w:type="character" w:customStyle="1" w:styleId="FontStyle22">
    <w:name w:val="Font Style22"/>
    <w:uiPriority w:val="99"/>
    <w:qFormat/>
    <w:rsid w:val="00A16A17"/>
    <w:rPr>
      <w:rFonts w:ascii="Times New Roman" w:hAnsi="Times New Roman"/>
      <w:sz w:val="26"/>
    </w:rPr>
  </w:style>
  <w:style w:type="character" w:styleId="ac">
    <w:name w:val="Emphasis"/>
    <w:uiPriority w:val="20"/>
    <w:qFormat/>
    <w:rsid w:val="00132CBB"/>
    <w:rPr>
      <w:rFonts w:ascii="Calibri" w:hAnsi="Calibri" w:cs="Times New Roman"/>
      <w:b/>
      <w:i/>
    </w:rPr>
  </w:style>
  <w:style w:type="character" w:customStyle="1" w:styleId="110">
    <w:name w:val="Заголовок 1 Знак1"/>
    <w:uiPriority w:val="99"/>
    <w:qFormat/>
    <w:rsid w:val="00132CBB"/>
    <w:rPr>
      <w:rFonts w:ascii="Cambria" w:hAnsi="Cambria"/>
      <w:b/>
      <w:color w:val="365F91"/>
      <w:sz w:val="28"/>
    </w:rPr>
  </w:style>
  <w:style w:type="character" w:customStyle="1" w:styleId="220">
    <w:name w:val="Заголовок 2 Знак2"/>
    <w:uiPriority w:val="99"/>
    <w:semiHidden/>
    <w:qFormat/>
    <w:rsid w:val="00132CBB"/>
    <w:rPr>
      <w:rFonts w:ascii="Trebuchet MS" w:hAnsi="Trebuchet MS" w:cs="Times New Roman"/>
      <w:b/>
      <w:bCs/>
      <w:color w:val="B83D68"/>
      <w:sz w:val="26"/>
      <w:szCs w:val="26"/>
      <w:lang w:eastAsia="en-US"/>
    </w:rPr>
  </w:style>
  <w:style w:type="character" w:customStyle="1" w:styleId="HTML">
    <w:name w:val="Стандартный HTML Знак"/>
    <w:uiPriority w:val="99"/>
    <w:semiHidden/>
    <w:qFormat/>
    <w:locked/>
    <w:rsid w:val="00132CBB"/>
    <w:rPr>
      <w:rFonts w:ascii="Courier New" w:hAnsi="Courier New" w:cs="Times New Roman"/>
      <w:sz w:val="20"/>
      <w:szCs w:val="20"/>
      <w:lang w:eastAsia="ar-SA" w:bidi="ar-SA"/>
    </w:rPr>
  </w:style>
  <w:style w:type="character" w:customStyle="1" w:styleId="13">
    <w:name w:val="Оглавление 1 Знак"/>
    <w:link w:val="14"/>
    <w:uiPriority w:val="99"/>
    <w:qFormat/>
    <w:locked/>
    <w:rsid w:val="00006DC9"/>
    <w:rPr>
      <w:rFonts w:ascii="Times New Roman" w:hAnsi="Times New Roman"/>
      <w:sz w:val="24"/>
    </w:rPr>
  </w:style>
  <w:style w:type="character" w:customStyle="1" w:styleId="ad">
    <w:name w:val="Текст примечания Знак"/>
    <w:link w:val="15"/>
    <w:uiPriority w:val="99"/>
    <w:semiHidden/>
    <w:qFormat/>
    <w:locked/>
    <w:rsid w:val="00132CBB"/>
    <w:rPr>
      <w:rFonts w:ascii="Times New Roman" w:hAnsi="Times New Roman" w:cs="Times New Roman"/>
    </w:rPr>
  </w:style>
  <w:style w:type="character" w:customStyle="1" w:styleId="12">
    <w:name w:val="Заголовок 1 Знак2"/>
    <w:aliases w:val="Заголовок 1 Знак Знак Знак1,Заголовок 1 Знак Знак1 Знак1,H1 Знак1"/>
    <w:link w:val="1"/>
    <w:uiPriority w:val="99"/>
    <w:semiHidden/>
    <w:qFormat/>
    <w:rsid w:val="00132CBB"/>
    <w:rPr>
      <w:rFonts w:ascii="Times New Roman" w:hAnsi="Times New Roman" w:cs="Times New Roman"/>
      <w:sz w:val="24"/>
      <w:szCs w:val="24"/>
    </w:rPr>
  </w:style>
  <w:style w:type="character" w:customStyle="1" w:styleId="ae">
    <w:name w:val="Текст концевой сноски Знак"/>
    <w:uiPriority w:val="99"/>
    <w:semiHidden/>
    <w:qFormat/>
    <w:locked/>
    <w:rsid w:val="00132CBB"/>
    <w:rPr>
      <w:rFonts w:ascii="Times New Roman" w:hAnsi="Times New Roman" w:cs="Times New Roman"/>
    </w:rPr>
  </w:style>
  <w:style w:type="character" w:customStyle="1" w:styleId="af">
    <w:name w:val="Заголовок Знак"/>
    <w:uiPriority w:val="10"/>
    <w:qFormat/>
    <w:locked/>
    <w:rsid w:val="00132CBB"/>
    <w:rPr>
      <w:rFonts w:ascii="Times New Roman" w:hAnsi="Times New Roman" w:cs="Times New Roman"/>
      <w:b/>
      <w:bCs/>
      <w:sz w:val="32"/>
      <w:szCs w:val="32"/>
    </w:rPr>
  </w:style>
  <w:style w:type="character" w:customStyle="1" w:styleId="16">
    <w:name w:val="Основной текст Знак1"/>
    <w:link w:val="After0pt1"/>
    <w:uiPriority w:val="99"/>
    <w:semiHidden/>
    <w:qFormat/>
    <w:locked/>
    <w:rsid w:val="00132CBB"/>
    <w:rPr>
      <w:rFonts w:ascii="Times New Roman" w:hAnsi="Times New Roman"/>
      <w:sz w:val="24"/>
    </w:rPr>
  </w:style>
  <w:style w:type="character" w:customStyle="1" w:styleId="af0">
    <w:name w:val="Основной текст Знак"/>
    <w:uiPriority w:val="99"/>
    <w:qFormat/>
    <w:rsid w:val="00132CBB"/>
    <w:rPr>
      <w:rFonts w:ascii="Times New Roman" w:hAnsi="Times New Roman" w:cs="Times New Roman"/>
      <w:sz w:val="24"/>
      <w:szCs w:val="24"/>
    </w:rPr>
  </w:style>
  <w:style w:type="character" w:customStyle="1" w:styleId="17">
    <w:name w:val="Основной текст с отступом Знак1"/>
    <w:uiPriority w:val="99"/>
    <w:semiHidden/>
    <w:qFormat/>
    <w:rsid w:val="00132CBB"/>
    <w:rPr>
      <w:rFonts w:ascii="Times New Roman" w:hAnsi="Times New Roman" w:cs="Times New Roman"/>
      <w:sz w:val="24"/>
      <w:szCs w:val="24"/>
    </w:rPr>
  </w:style>
  <w:style w:type="character" w:customStyle="1" w:styleId="af1">
    <w:name w:val="Подзаголовок Знак"/>
    <w:uiPriority w:val="99"/>
    <w:qFormat/>
    <w:locked/>
    <w:rsid w:val="00132CBB"/>
    <w:rPr>
      <w:rFonts w:ascii="Cambria" w:hAnsi="Cambria" w:cs="Times New Roman"/>
      <w:sz w:val="24"/>
      <w:szCs w:val="24"/>
    </w:rPr>
  </w:style>
  <w:style w:type="character" w:customStyle="1" w:styleId="af2">
    <w:name w:val="Красная строка Знак"/>
    <w:link w:val="af3"/>
    <w:uiPriority w:val="99"/>
    <w:qFormat/>
    <w:locked/>
    <w:rsid w:val="00132CBB"/>
    <w:rPr>
      <w:rFonts w:ascii="Times New Roman" w:hAnsi="Times New Roman" w:cs="Times New Roman"/>
      <w:sz w:val="28"/>
      <w:szCs w:val="28"/>
    </w:rPr>
  </w:style>
  <w:style w:type="character" w:customStyle="1" w:styleId="24">
    <w:name w:val="Основной текст 2 Знак"/>
    <w:link w:val="25"/>
    <w:uiPriority w:val="99"/>
    <w:semiHidden/>
    <w:qFormat/>
    <w:locked/>
    <w:rsid w:val="00132CBB"/>
    <w:rPr>
      <w:rFonts w:ascii="Times New Roman" w:hAnsi="Times New Roman" w:cs="Times New Roman"/>
      <w:sz w:val="24"/>
    </w:rPr>
  </w:style>
  <w:style w:type="character" w:customStyle="1" w:styleId="31">
    <w:name w:val="Основной текст 3 Знак"/>
    <w:link w:val="32"/>
    <w:uiPriority w:val="99"/>
    <w:semiHidden/>
    <w:qFormat/>
    <w:locked/>
    <w:rsid w:val="00132CBB"/>
    <w:rPr>
      <w:rFonts w:ascii="Times New Roman" w:hAnsi="Times New Roman" w:cs="Times New Roman"/>
      <w:sz w:val="16"/>
      <w:szCs w:val="16"/>
    </w:rPr>
  </w:style>
  <w:style w:type="character" w:customStyle="1" w:styleId="26">
    <w:name w:val="Основной текст с отступом 2 Знак"/>
    <w:uiPriority w:val="99"/>
    <w:semiHidden/>
    <w:qFormat/>
    <w:locked/>
    <w:rsid w:val="00132CBB"/>
    <w:rPr>
      <w:rFonts w:ascii="Times New Roman" w:hAnsi="Times New Roman" w:cs="Times New Roman"/>
      <w:sz w:val="24"/>
    </w:rPr>
  </w:style>
  <w:style w:type="character" w:customStyle="1" w:styleId="33">
    <w:name w:val="Основной текст с отступом 3 Знак"/>
    <w:link w:val="34"/>
    <w:uiPriority w:val="99"/>
    <w:semiHidden/>
    <w:qFormat/>
    <w:locked/>
    <w:rsid w:val="00132CBB"/>
    <w:rPr>
      <w:rFonts w:ascii="Times New Roman" w:hAnsi="Times New Roman" w:cs="Times New Roman"/>
      <w:sz w:val="16"/>
      <w:szCs w:val="16"/>
    </w:rPr>
  </w:style>
  <w:style w:type="character" w:customStyle="1" w:styleId="af4">
    <w:name w:val="Цитата Знак"/>
    <w:uiPriority w:val="99"/>
    <w:semiHidden/>
    <w:qFormat/>
    <w:locked/>
    <w:rsid w:val="00132CBB"/>
    <w:rPr>
      <w:rFonts w:ascii="Times New Roman" w:hAnsi="Times New Roman"/>
      <w:sz w:val="24"/>
    </w:rPr>
  </w:style>
  <w:style w:type="character" w:customStyle="1" w:styleId="af5">
    <w:name w:val="Текст Знак"/>
    <w:uiPriority w:val="99"/>
    <w:semiHidden/>
    <w:qFormat/>
    <w:locked/>
    <w:rsid w:val="00132CBB"/>
    <w:rPr>
      <w:rFonts w:ascii="Consolas" w:eastAsia="Times New Roman" w:hAnsi="Consolas" w:cs="Consolas"/>
      <w:sz w:val="21"/>
      <w:szCs w:val="21"/>
    </w:rPr>
  </w:style>
  <w:style w:type="character" w:customStyle="1" w:styleId="111">
    <w:name w:val="Оглавление 1 Знак1"/>
    <w:link w:val="18"/>
    <w:uiPriority w:val="99"/>
    <w:semiHidden/>
    <w:qFormat/>
    <w:rsid w:val="00132CBB"/>
    <w:rPr>
      <w:rFonts w:ascii="Times New Roman" w:hAnsi="Times New Roman" w:cs="Times New Roman"/>
      <w:sz w:val="20"/>
      <w:szCs w:val="20"/>
    </w:rPr>
  </w:style>
  <w:style w:type="character" w:customStyle="1" w:styleId="af6">
    <w:name w:val="Тема примечания Знак"/>
    <w:uiPriority w:val="99"/>
    <w:semiHidden/>
    <w:qFormat/>
    <w:locked/>
    <w:rsid w:val="00132CBB"/>
    <w:rPr>
      <w:rFonts w:ascii="Times New Roman" w:hAnsi="Times New Roman" w:cs="Times New Roman"/>
    </w:rPr>
  </w:style>
  <w:style w:type="character" w:customStyle="1" w:styleId="af7">
    <w:name w:val="Без интервала Знак"/>
    <w:uiPriority w:val="99"/>
    <w:qFormat/>
    <w:locked/>
    <w:rsid w:val="00132CBB"/>
    <w:rPr>
      <w:rFonts w:eastAsia="Times New Roman"/>
      <w:sz w:val="22"/>
      <w:szCs w:val="22"/>
      <w:lang w:eastAsia="ru-RU" w:bidi="ar-SA"/>
    </w:rPr>
  </w:style>
  <w:style w:type="character" w:customStyle="1" w:styleId="af8">
    <w:name w:val="Абзац списка Знак"/>
    <w:aliases w:val="Bullet List Знак,FooterText Знак,numbered Знак"/>
    <w:uiPriority w:val="1"/>
    <w:qFormat/>
    <w:locked/>
    <w:rsid w:val="00132CBB"/>
    <w:rPr>
      <w:rFonts w:ascii="Times New Roman" w:hAnsi="Times New Roman"/>
      <w:sz w:val="24"/>
      <w:lang w:eastAsia="ru-RU"/>
    </w:rPr>
  </w:style>
  <w:style w:type="character" w:customStyle="1" w:styleId="QuoteChar">
    <w:name w:val="Quote Char"/>
    <w:link w:val="27"/>
    <w:uiPriority w:val="99"/>
    <w:qFormat/>
    <w:locked/>
    <w:rsid w:val="00132CBB"/>
    <w:rPr>
      <w:i/>
      <w:sz w:val="24"/>
    </w:rPr>
  </w:style>
  <w:style w:type="character" w:customStyle="1" w:styleId="IntenseQuoteChar">
    <w:name w:val="Intense Quote Char"/>
    <w:link w:val="19"/>
    <w:uiPriority w:val="99"/>
    <w:qFormat/>
    <w:locked/>
    <w:rsid w:val="00132CBB"/>
    <w:rPr>
      <w:b/>
      <w:i/>
      <w:sz w:val="24"/>
    </w:rPr>
  </w:style>
  <w:style w:type="character" w:customStyle="1" w:styleId="14">
    <w:name w:val="Заголовок1 Знак"/>
    <w:link w:val="13"/>
    <w:uiPriority w:val="99"/>
    <w:qFormat/>
    <w:locked/>
    <w:rsid w:val="00132CBB"/>
    <w:rPr>
      <w:rFonts w:ascii="Times New Roman" w:hAnsi="Times New Roman" w:cs="Times New Roman"/>
      <w:b/>
      <w:bCs/>
      <w:iCs/>
      <w:color w:val="365F91"/>
      <w:sz w:val="28"/>
      <w:szCs w:val="28"/>
      <w:lang w:eastAsia="ru-RU"/>
    </w:rPr>
  </w:style>
  <w:style w:type="character" w:customStyle="1" w:styleId="15">
    <w:name w:val="Стиль1 Знак"/>
    <w:link w:val="ad"/>
    <w:uiPriority w:val="99"/>
    <w:qFormat/>
    <w:locked/>
    <w:rsid w:val="00132CBB"/>
    <w:rPr>
      <w:rFonts w:ascii="Times New Roman" w:hAnsi="Times New Roman" w:cs="Times New Roman"/>
      <w:b/>
      <w:bCs/>
      <w:iCs/>
      <w:color w:val="365F91"/>
      <w:sz w:val="28"/>
      <w:szCs w:val="28"/>
      <w:lang w:eastAsia="ru-RU"/>
    </w:rPr>
  </w:style>
  <w:style w:type="character" w:customStyle="1" w:styleId="af9">
    <w:name w:val="Обычный для ТЗ Знак"/>
    <w:uiPriority w:val="99"/>
    <w:qFormat/>
    <w:locked/>
    <w:rsid w:val="00132CBB"/>
    <w:rPr>
      <w:rFonts w:ascii="TimesNewRoman" w:hAnsi="TimesNewRoman"/>
      <w:sz w:val="24"/>
    </w:rPr>
  </w:style>
  <w:style w:type="character" w:customStyle="1" w:styleId="210">
    <w:name w:val="Основной текст с отступом 2 Знак1"/>
    <w:uiPriority w:val="99"/>
    <w:semiHidden/>
    <w:qFormat/>
    <w:rsid w:val="00132CBB"/>
    <w:rPr>
      <w:rFonts w:ascii="Times New Roman" w:hAnsi="Times New Roman" w:cs="Times New Roman"/>
      <w:sz w:val="24"/>
      <w:szCs w:val="24"/>
    </w:rPr>
  </w:style>
  <w:style w:type="character" w:customStyle="1" w:styleId="330">
    <w:name w:val="Основной текст 3 Знак3"/>
    <w:link w:val="35"/>
    <w:uiPriority w:val="99"/>
    <w:qFormat/>
    <w:locked/>
    <w:rsid w:val="00132CBB"/>
    <w:rPr>
      <w:rFonts w:ascii="Times New Roman" w:hAnsi="Times New Roman"/>
      <w:sz w:val="24"/>
      <w:szCs w:val="24"/>
    </w:rPr>
  </w:style>
  <w:style w:type="character" w:customStyle="1" w:styleId="32">
    <w:name w:val="Стиль3 Знак Знак Знак"/>
    <w:link w:val="31"/>
    <w:uiPriority w:val="99"/>
    <w:qFormat/>
    <w:locked/>
    <w:rsid w:val="00132CBB"/>
    <w:rPr>
      <w:rFonts w:ascii="Times New Roman" w:hAnsi="Times New Roman"/>
      <w:sz w:val="24"/>
    </w:rPr>
  </w:style>
  <w:style w:type="character" w:customStyle="1" w:styleId="1a">
    <w:name w:val="Основной текст1 Знак"/>
    <w:uiPriority w:val="99"/>
    <w:qFormat/>
    <w:locked/>
    <w:rsid w:val="00132CBB"/>
    <w:rPr>
      <w:rFonts w:ascii="Times New Roman" w:hAnsi="Times New Roman"/>
      <w:sz w:val="24"/>
    </w:rPr>
  </w:style>
  <w:style w:type="character" w:customStyle="1" w:styleId="CharChar">
    <w:name w:val="Обычный Char Char"/>
    <w:link w:val="1b"/>
    <w:uiPriority w:val="99"/>
    <w:qFormat/>
    <w:locked/>
    <w:rsid w:val="00132CBB"/>
    <w:rPr>
      <w:rFonts w:ascii="Times New Roman" w:hAnsi="Times New Roman"/>
      <w:sz w:val="24"/>
    </w:rPr>
  </w:style>
  <w:style w:type="character" w:customStyle="1" w:styleId="CharChar0">
    <w:name w:val="Комментарии Char Char"/>
    <w:link w:val="afa"/>
    <w:uiPriority w:val="99"/>
    <w:qFormat/>
    <w:locked/>
    <w:rsid w:val="00132CBB"/>
    <w:rPr>
      <w:rFonts w:ascii="Times New Roman" w:hAnsi="Times New Roman"/>
      <w:color w:val="FF9900"/>
      <w:sz w:val="24"/>
    </w:rPr>
  </w:style>
  <w:style w:type="character" w:customStyle="1" w:styleId="CharChar1">
    <w:name w:val="Подзаголовок приложения Char Char"/>
    <w:uiPriority w:val="99"/>
    <w:qFormat/>
    <w:locked/>
    <w:rsid w:val="00132CBB"/>
    <w:rPr>
      <w:rFonts w:ascii="Times New Roman" w:hAnsi="Times New Roman"/>
      <w:b/>
      <w:sz w:val="28"/>
    </w:rPr>
  </w:style>
  <w:style w:type="character" w:customStyle="1" w:styleId="TableHeading">
    <w:name w:val="Table Heading Знак"/>
    <w:uiPriority w:val="99"/>
    <w:qFormat/>
    <w:locked/>
    <w:rsid w:val="00132CBB"/>
    <w:rPr>
      <w:rFonts w:ascii="Arial" w:hAnsi="Arial"/>
      <w:b/>
      <w:i/>
      <w:sz w:val="24"/>
    </w:rPr>
  </w:style>
  <w:style w:type="character" w:customStyle="1" w:styleId="TableCellLChar">
    <w:name w:val="Table Cell L Char"/>
    <w:link w:val="TableCellL"/>
    <w:uiPriority w:val="99"/>
    <w:qFormat/>
    <w:locked/>
    <w:rsid w:val="00132CBB"/>
    <w:rPr>
      <w:rFonts w:ascii="Arial" w:hAnsi="Arial"/>
      <w:sz w:val="24"/>
    </w:rPr>
  </w:style>
  <w:style w:type="character" w:customStyle="1" w:styleId="42">
    <w:name w:val="Стиль4 Знак"/>
    <w:uiPriority w:val="99"/>
    <w:qFormat/>
    <w:locked/>
    <w:rsid w:val="00132CBB"/>
    <w:rPr>
      <w:rFonts w:ascii="Times New Roman" w:hAnsi="Times New Roman"/>
      <w:i/>
      <w:caps/>
      <w:spacing w:val="0"/>
      <w:sz w:val="24"/>
    </w:rPr>
  </w:style>
  <w:style w:type="character" w:customStyle="1" w:styleId="ListParagraphChar">
    <w:name w:val="List Paragraph Char"/>
    <w:link w:val="ListParagraph1"/>
    <w:uiPriority w:val="99"/>
    <w:qFormat/>
    <w:locked/>
    <w:rsid w:val="00132CBB"/>
    <w:rPr>
      <w:lang w:eastAsia="ar-SA" w:bidi="ar-SA"/>
    </w:rPr>
  </w:style>
  <w:style w:type="character" w:customStyle="1" w:styleId="NoSpacingChar">
    <w:name w:val="No Spacing Char"/>
    <w:link w:val="NoSpacing1"/>
    <w:uiPriority w:val="99"/>
    <w:qFormat/>
    <w:locked/>
    <w:rsid w:val="00132CBB"/>
    <w:rPr>
      <w:sz w:val="22"/>
      <w:szCs w:val="22"/>
      <w:lang w:val="ru-RU" w:eastAsia="en-US" w:bidi="ar-SA"/>
    </w:rPr>
  </w:style>
  <w:style w:type="character" w:customStyle="1" w:styleId="KCText">
    <w:name w:val="KC Text Знак"/>
    <w:link w:val="KCText0"/>
    <w:uiPriority w:val="99"/>
    <w:qFormat/>
    <w:locked/>
    <w:rsid w:val="00132CBB"/>
    <w:rPr>
      <w:rFonts w:ascii="Arial" w:hAnsi="Arial"/>
    </w:rPr>
  </w:style>
  <w:style w:type="character" w:customStyle="1" w:styleId="KCBullet">
    <w:name w:val="KC Bullet Знак"/>
    <w:link w:val="KCBullet0"/>
    <w:uiPriority w:val="99"/>
    <w:qFormat/>
    <w:locked/>
    <w:rsid w:val="00132CBB"/>
    <w:rPr>
      <w:rFonts w:ascii="Arial" w:hAnsi="Arial"/>
    </w:rPr>
  </w:style>
  <w:style w:type="character" w:customStyle="1" w:styleId="1c">
    <w:name w:val="Основной Знак1"/>
    <w:uiPriority w:val="99"/>
    <w:qFormat/>
    <w:locked/>
    <w:rsid w:val="00132CBB"/>
    <w:rPr>
      <w:rFonts w:ascii="Garamond" w:hAnsi="Garamond"/>
      <w:sz w:val="24"/>
    </w:rPr>
  </w:style>
  <w:style w:type="character" w:customStyle="1" w:styleId="KCPictureCaption">
    <w:name w:val="KC Picture Caption Знак"/>
    <w:link w:val="KCPictureCaption0"/>
    <w:uiPriority w:val="99"/>
    <w:qFormat/>
    <w:locked/>
    <w:rsid w:val="00132CBB"/>
    <w:rPr>
      <w:rFonts w:ascii="Arial" w:hAnsi="Arial"/>
    </w:rPr>
  </w:style>
  <w:style w:type="character" w:customStyle="1" w:styleId="KCPicture">
    <w:name w:val="KC Picture Знак"/>
    <w:link w:val="KCPicture0"/>
    <w:uiPriority w:val="99"/>
    <w:qFormat/>
    <w:locked/>
    <w:rsid w:val="00132CBB"/>
    <w:rPr>
      <w:rFonts w:ascii="Arial" w:hAnsi="Arial"/>
    </w:rPr>
  </w:style>
  <w:style w:type="character" w:customStyle="1" w:styleId="KCBullet00">
    <w:name w:val="Стиль KC Bullet + Перед:  0 пт После:  0 пт Знак"/>
    <w:link w:val="KCBullet000"/>
    <w:uiPriority w:val="99"/>
    <w:qFormat/>
    <w:locked/>
    <w:rsid w:val="00132CBB"/>
    <w:rPr>
      <w:rFonts w:ascii="Arial" w:hAnsi="Arial"/>
      <w:sz w:val="24"/>
    </w:rPr>
  </w:style>
  <w:style w:type="character" w:customStyle="1" w:styleId="KCBaseHeading">
    <w:name w:val="KC Base Heading Знак"/>
    <w:link w:val="KCBaseHeading0"/>
    <w:uiPriority w:val="99"/>
    <w:qFormat/>
    <w:locked/>
    <w:rsid w:val="00132CBB"/>
    <w:rPr>
      <w:rFonts w:ascii="Arial Narrow" w:hAnsi="Arial Narrow"/>
      <w:b/>
      <w:sz w:val="22"/>
      <w:szCs w:val="22"/>
      <w:lang w:val="ru-RU" w:eastAsia="en-US" w:bidi="ar-SA"/>
    </w:rPr>
  </w:style>
  <w:style w:type="character" w:customStyle="1" w:styleId="KCTextPre">
    <w:name w:val="KC Text Pre Знак"/>
    <w:link w:val="KCTextPre0"/>
    <w:uiPriority w:val="99"/>
    <w:qFormat/>
    <w:locked/>
    <w:rsid w:val="00132CBB"/>
    <w:rPr>
      <w:rFonts w:ascii="Arial" w:hAnsi="Arial"/>
    </w:rPr>
  </w:style>
  <w:style w:type="character" w:customStyle="1" w:styleId="afb">
    <w:name w:val="Текст в таблице Знак"/>
    <w:uiPriority w:val="99"/>
    <w:qFormat/>
    <w:locked/>
    <w:rsid w:val="00132CBB"/>
    <w:rPr>
      <w:rFonts w:ascii="Arial" w:hAnsi="Arial"/>
    </w:rPr>
  </w:style>
  <w:style w:type="character" w:customStyle="1" w:styleId="KC2">
    <w:name w:val="KC_Заголовок 2 Знак"/>
    <w:link w:val="KC20"/>
    <w:uiPriority w:val="99"/>
    <w:qFormat/>
    <w:locked/>
    <w:rsid w:val="00132CBB"/>
    <w:rPr>
      <w:rFonts w:ascii="Arial Narrow" w:hAnsi="Arial Narrow"/>
      <w:b/>
      <w:caps/>
      <w:sz w:val="28"/>
    </w:rPr>
  </w:style>
  <w:style w:type="character" w:customStyle="1" w:styleId="TableText">
    <w:name w:val="Table Text Знак"/>
    <w:link w:val="TableText0"/>
    <w:uiPriority w:val="99"/>
    <w:qFormat/>
    <w:locked/>
    <w:rsid w:val="00132CBB"/>
    <w:rPr>
      <w:sz w:val="24"/>
    </w:rPr>
  </w:style>
  <w:style w:type="character" w:customStyle="1" w:styleId="23">
    <w:name w:val="Требование 2 Знак"/>
    <w:link w:val="22"/>
    <w:uiPriority w:val="99"/>
    <w:qFormat/>
    <w:locked/>
    <w:rsid w:val="00132CBB"/>
    <w:rPr>
      <w:rFonts w:ascii="Arial" w:hAnsi="Arial"/>
    </w:rPr>
  </w:style>
  <w:style w:type="character" w:styleId="afc">
    <w:name w:val="annotation reference"/>
    <w:uiPriority w:val="99"/>
    <w:semiHidden/>
    <w:qFormat/>
    <w:rsid w:val="00132CBB"/>
    <w:rPr>
      <w:rFonts w:ascii="Times New Roman" w:hAnsi="Times New Roman" w:cs="Times New Roman"/>
      <w:sz w:val="16"/>
    </w:rPr>
  </w:style>
  <w:style w:type="character" w:styleId="afd">
    <w:name w:val="endnote reference"/>
    <w:uiPriority w:val="99"/>
    <w:semiHidden/>
    <w:qFormat/>
    <w:rsid w:val="00132CBB"/>
    <w:rPr>
      <w:rFonts w:ascii="Times New Roman" w:hAnsi="Times New Roman" w:cs="Times New Roman"/>
      <w:vertAlign w:val="superscript"/>
    </w:rPr>
  </w:style>
  <w:style w:type="character" w:styleId="afe">
    <w:name w:val="Subtle Emphasis"/>
    <w:uiPriority w:val="99"/>
    <w:qFormat/>
    <w:rsid w:val="00132CBB"/>
    <w:rPr>
      <w:rFonts w:ascii="Times New Roman" w:hAnsi="Times New Roman"/>
      <w:i/>
      <w:color w:val="5A5A5A"/>
    </w:rPr>
  </w:style>
  <w:style w:type="character" w:styleId="aff">
    <w:name w:val="Intense Emphasis"/>
    <w:uiPriority w:val="99"/>
    <w:qFormat/>
    <w:rsid w:val="00132CBB"/>
    <w:rPr>
      <w:rFonts w:ascii="Times New Roman" w:hAnsi="Times New Roman"/>
      <w:b/>
      <w:i/>
      <w:sz w:val="24"/>
      <w:u w:val="single"/>
    </w:rPr>
  </w:style>
  <w:style w:type="character" w:styleId="aff0">
    <w:name w:val="Subtle Reference"/>
    <w:uiPriority w:val="99"/>
    <w:qFormat/>
    <w:rsid w:val="00132CBB"/>
    <w:rPr>
      <w:rFonts w:ascii="Times New Roman" w:hAnsi="Times New Roman"/>
      <w:sz w:val="24"/>
      <w:u w:val="single"/>
    </w:rPr>
  </w:style>
  <w:style w:type="character" w:styleId="aff1">
    <w:name w:val="Intense Reference"/>
    <w:uiPriority w:val="99"/>
    <w:qFormat/>
    <w:rsid w:val="00132CBB"/>
    <w:rPr>
      <w:rFonts w:ascii="Times New Roman" w:hAnsi="Times New Roman"/>
      <w:b/>
      <w:sz w:val="24"/>
      <w:u w:val="single"/>
    </w:rPr>
  </w:style>
  <w:style w:type="character" w:styleId="aff2">
    <w:name w:val="Book Title"/>
    <w:uiPriority w:val="99"/>
    <w:qFormat/>
    <w:rsid w:val="00132CBB"/>
    <w:rPr>
      <w:rFonts w:ascii="Cambria" w:hAnsi="Cambria"/>
      <w:b/>
      <w:i/>
      <w:sz w:val="24"/>
    </w:rPr>
  </w:style>
  <w:style w:type="character" w:customStyle="1" w:styleId="71">
    <w:name w:val="Заголовок 7 Знак1"/>
    <w:uiPriority w:val="99"/>
    <w:semiHidden/>
    <w:qFormat/>
    <w:rsid w:val="00132CBB"/>
    <w:rPr>
      <w:rFonts w:ascii="Trebuchet MS" w:hAnsi="Trebuchet MS" w:cs="Times New Roman"/>
      <w:i/>
      <w:iCs/>
      <w:color w:val="404040"/>
      <w:sz w:val="24"/>
      <w:szCs w:val="24"/>
      <w:lang w:eastAsia="en-US"/>
    </w:rPr>
  </w:style>
  <w:style w:type="character" w:customStyle="1" w:styleId="81">
    <w:name w:val="Заголовок 8 Знак1"/>
    <w:uiPriority w:val="99"/>
    <w:semiHidden/>
    <w:qFormat/>
    <w:rsid w:val="00132CBB"/>
    <w:rPr>
      <w:rFonts w:ascii="Trebuchet MS" w:hAnsi="Trebuchet MS" w:cs="Times New Roman"/>
      <w:color w:val="404040"/>
      <w:lang w:eastAsia="en-US"/>
    </w:rPr>
  </w:style>
  <w:style w:type="character" w:customStyle="1" w:styleId="91">
    <w:name w:val="Заголовок 9 Знак1"/>
    <w:uiPriority w:val="99"/>
    <w:semiHidden/>
    <w:qFormat/>
    <w:rsid w:val="00132CBB"/>
    <w:rPr>
      <w:rFonts w:ascii="Trebuchet MS" w:hAnsi="Trebuchet MS" w:cs="Times New Roman"/>
      <w:i/>
      <w:iCs/>
      <w:color w:val="404040"/>
      <w:lang w:eastAsia="en-US"/>
    </w:rPr>
  </w:style>
  <w:style w:type="character" w:customStyle="1" w:styleId="aff3">
    <w:name w:val="Шрифт абзаца по умолчанию"/>
    <w:uiPriority w:val="99"/>
    <w:qFormat/>
    <w:rsid w:val="00132CBB"/>
  </w:style>
  <w:style w:type="character" w:customStyle="1" w:styleId="1d">
    <w:name w:val="Название Знак1"/>
    <w:uiPriority w:val="99"/>
    <w:qFormat/>
    <w:rsid w:val="00132CBB"/>
    <w:rPr>
      <w:rFonts w:ascii="Trebuchet MS" w:hAnsi="Trebuchet MS" w:cs="Times New Roman"/>
      <w:color w:val="842F73"/>
      <w:spacing w:val="5"/>
      <w:sz w:val="52"/>
      <w:szCs w:val="52"/>
    </w:rPr>
  </w:style>
  <w:style w:type="character" w:customStyle="1" w:styleId="1e">
    <w:name w:val="Подзаголовок Знак1"/>
    <w:uiPriority w:val="99"/>
    <w:qFormat/>
    <w:rsid w:val="00132CBB"/>
    <w:rPr>
      <w:rFonts w:ascii="Trebuchet MS" w:hAnsi="Trebuchet MS" w:cs="Times New Roman"/>
      <w:i/>
      <w:iCs/>
      <w:color w:val="B83D68"/>
      <w:spacing w:val="15"/>
      <w:sz w:val="24"/>
      <w:szCs w:val="24"/>
    </w:rPr>
  </w:style>
  <w:style w:type="character" w:customStyle="1" w:styleId="aff4">
    <w:name w:val="Полужирный"/>
    <w:uiPriority w:val="99"/>
    <w:qFormat/>
    <w:rsid w:val="00132CBB"/>
    <w:rPr>
      <w:rFonts w:ascii="Times New Roman" w:hAnsi="Times New Roman"/>
      <w:b/>
    </w:rPr>
  </w:style>
  <w:style w:type="character" w:customStyle="1" w:styleId="1f">
    <w:name w:val="Слабое выделение1"/>
    <w:uiPriority w:val="99"/>
    <w:qFormat/>
    <w:rsid w:val="00132CBB"/>
    <w:rPr>
      <w:i/>
      <w:color w:val="5A5A5A"/>
    </w:rPr>
  </w:style>
  <w:style w:type="character" w:customStyle="1" w:styleId="1f0">
    <w:name w:val="Сильное выделение1"/>
    <w:uiPriority w:val="99"/>
    <w:qFormat/>
    <w:rsid w:val="00132CBB"/>
    <w:rPr>
      <w:rFonts w:ascii="Times New Roman" w:hAnsi="Times New Roman"/>
      <w:b/>
      <w:i/>
      <w:sz w:val="24"/>
      <w:u w:val="single"/>
    </w:rPr>
  </w:style>
  <w:style w:type="character" w:customStyle="1" w:styleId="1f1">
    <w:name w:val="Слабая ссылка1"/>
    <w:uiPriority w:val="99"/>
    <w:qFormat/>
    <w:rsid w:val="00132CBB"/>
    <w:rPr>
      <w:rFonts w:ascii="Times New Roman" w:hAnsi="Times New Roman"/>
      <w:sz w:val="24"/>
      <w:u w:val="single"/>
    </w:rPr>
  </w:style>
  <w:style w:type="character" w:customStyle="1" w:styleId="1f2">
    <w:name w:val="Сильная ссылка1"/>
    <w:uiPriority w:val="99"/>
    <w:qFormat/>
    <w:rsid w:val="00132CBB"/>
    <w:rPr>
      <w:rFonts w:ascii="Times New Roman" w:hAnsi="Times New Roman"/>
      <w:b/>
      <w:sz w:val="24"/>
      <w:u w:val="single"/>
    </w:rPr>
  </w:style>
  <w:style w:type="character" w:customStyle="1" w:styleId="1f3">
    <w:name w:val="Название книги1"/>
    <w:uiPriority w:val="99"/>
    <w:qFormat/>
    <w:rsid w:val="00132CBB"/>
    <w:rPr>
      <w:rFonts w:ascii="Cambria" w:hAnsi="Cambria"/>
      <w:b/>
      <w:i/>
      <w:sz w:val="24"/>
    </w:rPr>
  </w:style>
  <w:style w:type="character" w:customStyle="1" w:styleId="28">
    <w:name w:val="Текст примечания Знак2"/>
    <w:uiPriority w:val="99"/>
    <w:semiHidden/>
    <w:qFormat/>
    <w:locked/>
    <w:rsid w:val="00132CBB"/>
    <w:rPr>
      <w:rFonts w:eastAsia="Times New Roman" w:cs="Times New Roman"/>
      <w:sz w:val="20"/>
      <w:szCs w:val="20"/>
      <w:lang w:eastAsia="ru-RU"/>
    </w:rPr>
  </w:style>
  <w:style w:type="character" w:customStyle="1" w:styleId="CommentSubjectChar1">
    <w:name w:val="Comment Subject Char1"/>
    <w:uiPriority w:val="99"/>
    <w:semiHidden/>
    <w:qFormat/>
    <w:rsid w:val="0011175A"/>
    <w:rPr>
      <w:rFonts w:eastAsia="Times New Roman" w:cs="Times New Roman"/>
      <w:b/>
      <w:bCs/>
      <w:sz w:val="20"/>
      <w:szCs w:val="20"/>
      <w:lang w:eastAsia="ru-RU"/>
    </w:rPr>
  </w:style>
  <w:style w:type="character" w:customStyle="1" w:styleId="1f4">
    <w:name w:val="Тема примечания Знак1"/>
    <w:uiPriority w:val="99"/>
    <w:semiHidden/>
    <w:qFormat/>
    <w:rsid w:val="00132CBB"/>
    <w:rPr>
      <w:rFonts w:eastAsia="Times New Roman" w:cs="Times New Roman"/>
      <w:b/>
      <w:bCs/>
      <w:sz w:val="20"/>
      <w:szCs w:val="20"/>
      <w:lang w:eastAsia="ru-RU"/>
    </w:rPr>
  </w:style>
  <w:style w:type="character" w:customStyle="1" w:styleId="1f5">
    <w:name w:val="Текст выноски Знак1"/>
    <w:uiPriority w:val="99"/>
    <w:semiHidden/>
    <w:qFormat/>
    <w:rsid w:val="00132CBB"/>
    <w:rPr>
      <w:rFonts w:ascii="Tahoma" w:hAnsi="Tahoma" w:cs="Tahoma"/>
      <w:sz w:val="16"/>
      <w:szCs w:val="16"/>
    </w:rPr>
  </w:style>
  <w:style w:type="character" w:customStyle="1" w:styleId="1f6">
    <w:name w:val="Нижний колонтитул Знак1"/>
    <w:uiPriority w:val="99"/>
    <w:semiHidden/>
    <w:qFormat/>
    <w:rsid w:val="00132CBB"/>
    <w:rPr>
      <w:rFonts w:ascii="Times New Roman" w:hAnsi="Times New Roman" w:cs="Times New Roman"/>
      <w:sz w:val="24"/>
      <w:szCs w:val="24"/>
    </w:rPr>
  </w:style>
  <w:style w:type="character" w:customStyle="1" w:styleId="FontStyle31">
    <w:name w:val="Font Style31"/>
    <w:uiPriority w:val="99"/>
    <w:qFormat/>
    <w:rsid w:val="00132CBB"/>
    <w:rPr>
      <w:rFonts w:ascii="Times New Roman" w:hAnsi="Times New Roman"/>
      <w:sz w:val="22"/>
    </w:rPr>
  </w:style>
  <w:style w:type="character" w:customStyle="1" w:styleId="1f7">
    <w:name w:val="Текст концевой сноски Знак1"/>
    <w:uiPriority w:val="99"/>
    <w:semiHidden/>
    <w:qFormat/>
    <w:rsid w:val="00132CBB"/>
    <w:rPr>
      <w:rFonts w:ascii="Times New Roman" w:hAnsi="Times New Roman" w:cs="Times New Roman"/>
      <w:sz w:val="20"/>
      <w:szCs w:val="20"/>
    </w:rPr>
  </w:style>
  <w:style w:type="character" w:customStyle="1" w:styleId="1f8">
    <w:name w:val="Схема документа Знак1"/>
    <w:uiPriority w:val="99"/>
    <w:semiHidden/>
    <w:qFormat/>
    <w:rsid w:val="00132CBB"/>
    <w:rPr>
      <w:rFonts w:ascii="Tahoma" w:hAnsi="Tahoma" w:cs="Tahoma"/>
      <w:sz w:val="16"/>
      <w:szCs w:val="16"/>
    </w:rPr>
  </w:style>
  <w:style w:type="character" w:customStyle="1" w:styleId="aff5">
    <w:name w:val="Выделенная цитата Знак"/>
    <w:uiPriority w:val="30"/>
    <w:qFormat/>
    <w:locked/>
    <w:rsid w:val="00132CBB"/>
    <w:rPr>
      <w:rFonts w:ascii="Times New Roman" w:hAnsi="Times New Roman" w:cs="Times New Roman"/>
      <w:b/>
      <w:bCs/>
      <w:i/>
      <w:iCs/>
      <w:color w:val="B83D68"/>
      <w:sz w:val="24"/>
      <w:szCs w:val="24"/>
    </w:rPr>
  </w:style>
  <w:style w:type="character" w:customStyle="1" w:styleId="1f9">
    <w:name w:val="Выделенная цитата Знак1"/>
    <w:uiPriority w:val="99"/>
    <w:qFormat/>
    <w:rsid w:val="00132CBB"/>
    <w:rPr>
      <w:rFonts w:ascii="Times New Roman" w:hAnsi="Times New Roman" w:cs="Times New Roman"/>
      <w:b/>
      <w:bCs/>
      <w:i/>
      <w:iCs/>
      <w:color w:val="B83D68"/>
      <w:sz w:val="24"/>
      <w:szCs w:val="24"/>
      <w:lang w:eastAsia="en-US"/>
    </w:rPr>
  </w:style>
  <w:style w:type="character" w:customStyle="1" w:styleId="aff6">
    <w:name w:val="Основной шрифт"/>
    <w:uiPriority w:val="99"/>
    <w:qFormat/>
    <w:rsid w:val="00132CBB"/>
  </w:style>
  <w:style w:type="character" w:customStyle="1" w:styleId="310">
    <w:name w:val="Основной текст 3 Знак1"/>
    <w:uiPriority w:val="99"/>
    <w:semiHidden/>
    <w:qFormat/>
    <w:rsid w:val="00132CBB"/>
    <w:rPr>
      <w:rFonts w:ascii="Times New Roman" w:hAnsi="Times New Roman" w:cs="Times New Roman"/>
      <w:sz w:val="16"/>
      <w:szCs w:val="16"/>
    </w:rPr>
  </w:style>
  <w:style w:type="character" w:customStyle="1" w:styleId="apple-style-span">
    <w:name w:val="apple-style-span"/>
    <w:uiPriority w:val="99"/>
    <w:qFormat/>
    <w:rsid w:val="00132CBB"/>
  </w:style>
  <w:style w:type="character" w:customStyle="1" w:styleId="apple-converted-space">
    <w:name w:val="apple-converted-space"/>
    <w:qFormat/>
    <w:rsid w:val="00132CBB"/>
  </w:style>
  <w:style w:type="character" w:customStyle="1" w:styleId="context">
    <w:name w:val="context"/>
    <w:uiPriority w:val="99"/>
    <w:qFormat/>
    <w:rsid w:val="00132CBB"/>
  </w:style>
  <w:style w:type="character" w:customStyle="1" w:styleId="FontStyle19">
    <w:name w:val="Font Style19"/>
    <w:uiPriority w:val="99"/>
    <w:qFormat/>
    <w:rsid w:val="00132CBB"/>
    <w:rPr>
      <w:rFonts w:ascii="Times New Roman" w:hAnsi="Times New Roman"/>
      <w:sz w:val="22"/>
    </w:rPr>
  </w:style>
  <w:style w:type="character" w:customStyle="1" w:styleId="211">
    <w:name w:val="Основной текст 2 Знак1"/>
    <w:uiPriority w:val="99"/>
    <w:semiHidden/>
    <w:qFormat/>
    <w:rsid w:val="00132CBB"/>
    <w:rPr>
      <w:rFonts w:ascii="Times New Roman" w:hAnsi="Times New Roman" w:cs="Times New Roman"/>
      <w:sz w:val="24"/>
      <w:szCs w:val="24"/>
    </w:rPr>
  </w:style>
  <w:style w:type="character" w:customStyle="1" w:styleId="PlainTextChar1">
    <w:name w:val="Plain Text Char1"/>
    <w:uiPriority w:val="99"/>
    <w:semiHidden/>
    <w:qFormat/>
    <w:rsid w:val="0011175A"/>
    <w:rPr>
      <w:rFonts w:ascii="Courier New" w:eastAsia="Times New Roman" w:hAnsi="Courier New" w:cs="Courier New"/>
      <w:sz w:val="20"/>
      <w:szCs w:val="20"/>
    </w:rPr>
  </w:style>
  <w:style w:type="character" w:customStyle="1" w:styleId="1fa">
    <w:name w:val="Текст Знак1"/>
    <w:uiPriority w:val="99"/>
    <w:semiHidden/>
    <w:qFormat/>
    <w:rsid w:val="00132CBB"/>
    <w:rPr>
      <w:rFonts w:ascii="Consolas" w:hAnsi="Consolas" w:cs="Consolas"/>
      <w:sz w:val="21"/>
      <w:szCs w:val="21"/>
      <w:lang w:eastAsia="ru-RU"/>
    </w:rPr>
  </w:style>
  <w:style w:type="character" w:customStyle="1" w:styleId="ConsPlusNormal0">
    <w:name w:val="ConsPlusNormal Знак Знак"/>
    <w:uiPriority w:val="99"/>
    <w:qFormat/>
    <w:rsid w:val="00132CBB"/>
    <w:rPr>
      <w:rFonts w:ascii="Arial" w:hAnsi="Arial"/>
      <w:lang w:val="ru-RU" w:eastAsia="ru-RU"/>
    </w:rPr>
  </w:style>
  <w:style w:type="character" w:customStyle="1" w:styleId="aff7">
    <w:name w:val="Гипертекстовая ссылка"/>
    <w:uiPriority w:val="99"/>
    <w:qFormat/>
    <w:rsid w:val="00132CBB"/>
    <w:rPr>
      <w:rFonts w:ascii="Times New Roman" w:hAnsi="Times New Roman"/>
      <w:b/>
      <w:color w:val="008000"/>
    </w:rPr>
  </w:style>
  <w:style w:type="character" w:customStyle="1" w:styleId="190">
    <w:name w:val="Знак Знак19"/>
    <w:uiPriority w:val="99"/>
    <w:qFormat/>
    <w:rsid w:val="00132CBB"/>
    <w:rPr>
      <w:rFonts w:ascii="Arial" w:hAnsi="Arial"/>
      <w:b/>
      <w:sz w:val="32"/>
      <w:lang w:val="ru-RU" w:eastAsia="ru-RU"/>
    </w:rPr>
  </w:style>
  <w:style w:type="character" w:customStyle="1" w:styleId="170">
    <w:name w:val="Знак Знак17"/>
    <w:uiPriority w:val="99"/>
    <w:qFormat/>
    <w:rsid w:val="00132CBB"/>
    <w:rPr>
      <w:rFonts w:ascii="Cambria" w:hAnsi="Cambria"/>
      <w:b/>
      <w:color w:val="4F81BD"/>
      <w:sz w:val="24"/>
    </w:rPr>
  </w:style>
  <w:style w:type="character" w:customStyle="1" w:styleId="61">
    <w:name w:val="Знак Знак6"/>
    <w:uiPriority w:val="99"/>
    <w:qFormat/>
    <w:rsid w:val="00132CBB"/>
    <w:rPr>
      <w:sz w:val="22"/>
      <w:lang w:eastAsia="en-US"/>
    </w:rPr>
  </w:style>
  <w:style w:type="character" w:customStyle="1" w:styleId="41">
    <w:name w:val="Знак Знак4"/>
    <w:link w:val="40"/>
    <w:uiPriority w:val="99"/>
    <w:qFormat/>
    <w:rsid w:val="00132CBB"/>
    <w:rPr>
      <w:rFonts w:ascii="Times New Roman" w:hAnsi="Times New Roman"/>
      <w:sz w:val="24"/>
    </w:rPr>
  </w:style>
  <w:style w:type="character" w:customStyle="1" w:styleId="glossairecss">
    <w:name w:val="glossaire_css"/>
    <w:uiPriority w:val="99"/>
    <w:qFormat/>
    <w:rsid w:val="00132CBB"/>
  </w:style>
  <w:style w:type="character" w:customStyle="1" w:styleId="zakonspanusual">
    <w:name w:val="zakon_spanusual"/>
    <w:uiPriority w:val="99"/>
    <w:qFormat/>
    <w:rsid w:val="00132CBB"/>
  </w:style>
  <w:style w:type="character" w:customStyle="1" w:styleId="21">
    <w:name w:val="Заголовок 2 Знак1"/>
    <w:link w:val="20"/>
    <w:uiPriority w:val="99"/>
    <w:semiHidden/>
    <w:qFormat/>
    <w:locked/>
    <w:rsid w:val="00132CBB"/>
    <w:rPr>
      <w:rFonts w:eastAsia="Times New Roman" w:cs="Times New Roman"/>
      <w:lang w:eastAsia="ru-RU"/>
    </w:rPr>
  </w:style>
  <w:style w:type="character" w:customStyle="1" w:styleId="BodyTextFirstIndentChar1">
    <w:name w:val="Body Text First Indent Char1"/>
    <w:uiPriority w:val="99"/>
    <w:semiHidden/>
    <w:qFormat/>
    <w:rsid w:val="0011175A"/>
    <w:rPr>
      <w:rFonts w:eastAsia="Times New Roman" w:cs="Times New Roman"/>
      <w:lang w:eastAsia="ru-RU"/>
    </w:rPr>
  </w:style>
  <w:style w:type="character" w:customStyle="1" w:styleId="1fb">
    <w:name w:val="Красная строка Знак1"/>
    <w:uiPriority w:val="99"/>
    <w:semiHidden/>
    <w:qFormat/>
    <w:rsid w:val="00132CBB"/>
    <w:rPr>
      <w:rFonts w:eastAsia="Times New Roman" w:cs="Times New Roman"/>
      <w:lang w:eastAsia="ru-RU"/>
    </w:rPr>
  </w:style>
  <w:style w:type="character" w:customStyle="1" w:styleId="230">
    <w:name w:val="Основной текст 2 Знак3"/>
    <w:link w:val="29"/>
    <w:uiPriority w:val="99"/>
    <w:qFormat/>
    <w:rsid w:val="00132CBB"/>
    <w:rPr>
      <w:rFonts w:ascii="Times New Roman" w:hAnsi="Times New Roman"/>
      <w:sz w:val="20"/>
      <w:lang w:eastAsia="ru-RU"/>
    </w:rPr>
  </w:style>
  <w:style w:type="character" w:customStyle="1" w:styleId="311">
    <w:name w:val="Стиль3 Знак1"/>
    <w:uiPriority w:val="99"/>
    <w:qFormat/>
    <w:rsid w:val="00132CBB"/>
    <w:rPr>
      <w:rFonts w:ascii="Calibri" w:hAnsi="Calibri"/>
      <w:b/>
      <w:i/>
      <w:caps/>
      <w:color w:val="000000"/>
      <w:sz w:val="28"/>
      <w:lang w:eastAsia="ar-SA" w:bidi="ar-SA"/>
    </w:rPr>
  </w:style>
  <w:style w:type="character" w:customStyle="1" w:styleId="bluebold1">
    <w:name w:val="bluebold1"/>
    <w:uiPriority w:val="99"/>
    <w:qFormat/>
    <w:rsid w:val="00132CBB"/>
    <w:rPr>
      <w:b/>
      <w:color w:val="4878B2"/>
    </w:rPr>
  </w:style>
  <w:style w:type="character" w:customStyle="1" w:styleId="240">
    <w:name w:val="Знак Знак24"/>
    <w:uiPriority w:val="99"/>
    <w:qFormat/>
    <w:rsid w:val="00132CBB"/>
    <w:rPr>
      <w:rFonts w:ascii="Arial" w:eastAsia="Times New Roman" w:hAnsi="Arial"/>
      <w:b/>
      <w:color w:val="000080"/>
      <w:sz w:val="24"/>
      <w:lang w:eastAsia="ru-RU"/>
    </w:rPr>
  </w:style>
  <w:style w:type="character" w:customStyle="1" w:styleId="231">
    <w:name w:val="Знак Знак23"/>
    <w:uiPriority w:val="99"/>
    <w:qFormat/>
    <w:rsid w:val="00132CBB"/>
    <w:rPr>
      <w:rFonts w:ascii="Arial" w:hAnsi="Arial"/>
      <w:b/>
      <w:i/>
      <w:sz w:val="28"/>
      <w:lang w:eastAsia="ru-RU"/>
    </w:rPr>
  </w:style>
  <w:style w:type="character" w:customStyle="1" w:styleId="221">
    <w:name w:val="Знак Знак22"/>
    <w:uiPriority w:val="99"/>
    <w:qFormat/>
    <w:rsid w:val="00132CBB"/>
    <w:rPr>
      <w:rFonts w:ascii="Calibri" w:hAnsi="Calibri"/>
      <w:b/>
      <w:sz w:val="28"/>
    </w:rPr>
  </w:style>
  <w:style w:type="character" w:customStyle="1" w:styleId="dn">
    <w:name w:val="dn"/>
    <w:uiPriority w:val="99"/>
    <w:qFormat/>
    <w:rsid w:val="00132CBB"/>
  </w:style>
  <w:style w:type="character" w:customStyle="1" w:styleId="Normal">
    <w:name w:val="Normal Знак"/>
    <w:uiPriority w:val="99"/>
    <w:qFormat/>
    <w:rsid w:val="00132CBB"/>
    <w:rPr>
      <w:rFonts w:ascii="Times New Roman" w:hAnsi="Times New Roman"/>
      <w:sz w:val="20"/>
      <w:lang w:eastAsia="ru-RU"/>
    </w:rPr>
  </w:style>
  <w:style w:type="character" w:customStyle="1" w:styleId="312">
    <w:name w:val="Основной текст с отступом 3 Знак1"/>
    <w:uiPriority w:val="99"/>
    <w:semiHidden/>
    <w:qFormat/>
    <w:rsid w:val="00132CBB"/>
    <w:rPr>
      <w:rFonts w:ascii="Times New Roman" w:hAnsi="Times New Roman" w:cs="Times New Roman"/>
      <w:sz w:val="16"/>
      <w:szCs w:val="16"/>
    </w:rPr>
  </w:style>
  <w:style w:type="character" w:customStyle="1" w:styleId="IntenseEmphasis1">
    <w:name w:val="Intense Emphasis1"/>
    <w:uiPriority w:val="99"/>
    <w:qFormat/>
    <w:rsid w:val="00132CBB"/>
    <w:rPr>
      <w:b/>
      <w:i/>
      <w:color w:val="4F81BD"/>
    </w:rPr>
  </w:style>
  <w:style w:type="character" w:customStyle="1" w:styleId="FootnoteTextChar1">
    <w:name w:val="Footnote Text Char1"/>
    <w:uiPriority w:val="99"/>
    <w:qFormat/>
    <w:rsid w:val="00132CBB"/>
    <w:rPr>
      <w:rFonts w:ascii="Times New Roman" w:hAnsi="Times New Roman"/>
      <w:sz w:val="20"/>
    </w:rPr>
  </w:style>
  <w:style w:type="character" w:customStyle="1" w:styleId="192">
    <w:name w:val="Знак Знак192"/>
    <w:uiPriority w:val="99"/>
    <w:qFormat/>
    <w:rsid w:val="00132CBB"/>
    <w:rPr>
      <w:rFonts w:ascii="Arial" w:hAnsi="Arial"/>
      <w:b/>
      <w:sz w:val="32"/>
      <w:lang w:val="ru-RU" w:eastAsia="ru-RU"/>
    </w:rPr>
  </w:style>
  <w:style w:type="character" w:customStyle="1" w:styleId="172">
    <w:name w:val="Знак Знак172"/>
    <w:uiPriority w:val="99"/>
    <w:qFormat/>
    <w:rsid w:val="00132CBB"/>
    <w:rPr>
      <w:rFonts w:ascii="Cambria" w:hAnsi="Cambria"/>
      <w:b/>
      <w:color w:val="4F81BD"/>
      <w:sz w:val="24"/>
    </w:rPr>
  </w:style>
  <w:style w:type="character" w:customStyle="1" w:styleId="62">
    <w:name w:val="Знак Знак62"/>
    <w:uiPriority w:val="99"/>
    <w:qFormat/>
    <w:rsid w:val="00132CBB"/>
    <w:rPr>
      <w:sz w:val="22"/>
      <w:lang w:eastAsia="en-US"/>
    </w:rPr>
  </w:style>
  <w:style w:type="character" w:customStyle="1" w:styleId="420">
    <w:name w:val="Знак Знак42"/>
    <w:uiPriority w:val="99"/>
    <w:qFormat/>
    <w:rsid w:val="00132CBB"/>
    <w:rPr>
      <w:rFonts w:ascii="Times New Roman" w:hAnsi="Times New Roman"/>
      <w:sz w:val="24"/>
    </w:rPr>
  </w:style>
  <w:style w:type="character" w:customStyle="1" w:styleId="242">
    <w:name w:val="Знак Знак242"/>
    <w:uiPriority w:val="99"/>
    <w:qFormat/>
    <w:rsid w:val="00132CBB"/>
    <w:rPr>
      <w:rFonts w:ascii="Arial" w:hAnsi="Arial"/>
      <w:b/>
      <w:color w:val="000080"/>
      <w:sz w:val="24"/>
      <w:lang w:eastAsia="ru-RU"/>
    </w:rPr>
  </w:style>
  <w:style w:type="character" w:customStyle="1" w:styleId="232">
    <w:name w:val="Знак Знак232"/>
    <w:uiPriority w:val="99"/>
    <w:qFormat/>
    <w:rsid w:val="00132CBB"/>
    <w:rPr>
      <w:rFonts w:ascii="Arial" w:hAnsi="Arial"/>
      <w:b/>
      <w:i/>
      <w:sz w:val="28"/>
      <w:lang w:eastAsia="ru-RU"/>
    </w:rPr>
  </w:style>
  <w:style w:type="character" w:customStyle="1" w:styleId="222">
    <w:name w:val="Знак Знак222"/>
    <w:uiPriority w:val="99"/>
    <w:qFormat/>
    <w:rsid w:val="00132CBB"/>
    <w:rPr>
      <w:rFonts w:ascii="Calibri" w:hAnsi="Calibri"/>
      <w:b/>
      <w:sz w:val="28"/>
    </w:rPr>
  </w:style>
  <w:style w:type="character" w:customStyle="1" w:styleId="120">
    <w:name w:val="Знак Знак12"/>
    <w:uiPriority w:val="99"/>
    <w:qFormat/>
    <w:rsid w:val="00132CBB"/>
    <w:rPr>
      <w:rFonts w:ascii="Arial" w:hAnsi="Arial"/>
    </w:rPr>
  </w:style>
  <w:style w:type="character" w:customStyle="1" w:styleId="disabled1">
    <w:name w:val="disabled1"/>
    <w:uiPriority w:val="99"/>
    <w:qFormat/>
    <w:rsid w:val="00132CBB"/>
    <w:rPr>
      <w:rFonts w:ascii="Times New Roman" w:hAnsi="Times New Roman"/>
      <w:color w:val="A0A0A0"/>
    </w:rPr>
  </w:style>
  <w:style w:type="character" w:customStyle="1" w:styleId="331">
    <w:name w:val="Основной текст с отступом 3 Знак3"/>
    <w:link w:val="36"/>
    <w:uiPriority w:val="99"/>
    <w:qFormat/>
    <w:rsid w:val="00132CBB"/>
    <w:rPr>
      <w:rFonts w:ascii="Arial" w:hAnsi="Arial"/>
      <w:lang w:val="ru-RU" w:eastAsia="ru-RU"/>
    </w:rPr>
  </w:style>
  <w:style w:type="character" w:customStyle="1" w:styleId="150">
    <w:name w:val="Знак Знак15"/>
    <w:uiPriority w:val="99"/>
    <w:qFormat/>
    <w:rsid w:val="00132CBB"/>
    <w:rPr>
      <w:rFonts w:ascii="Arial Narrow" w:hAnsi="Arial Narrow"/>
      <w:b/>
      <w:caps/>
      <w:sz w:val="36"/>
    </w:rPr>
  </w:style>
  <w:style w:type="character" w:customStyle="1" w:styleId="Char">
    <w:name w:val="Char Знак"/>
    <w:uiPriority w:val="99"/>
    <w:qFormat/>
    <w:rsid w:val="00132CBB"/>
    <w:rPr>
      <w:rFonts w:ascii="Arial Narrow" w:hAnsi="Arial Narrow"/>
      <w:b/>
      <w:caps/>
      <w:sz w:val="36"/>
    </w:rPr>
  </w:style>
  <w:style w:type="character" w:customStyle="1" w:styleId="Char1">
    <w:name w:val="Char1 Знак Знак"/>
    <w:uiPriority w:val="99"/>
    <w:qFormat/>
    <w:rsid w:val="00132CBB"/>
    <w:rPr>
      <w:rFonts w:ascii="Arial Narrow" w:hAnsi="Arial Narrow"/>
      <w:b/>
      <w:sz w:val="32"/>
    </w:rPr>
  </w:style>
  <w:style w:type="character" w:customStyle="1" w:styleId="140">
    <w:name w:val="Знак Знак14"/>
    <w:uiPriority w:val="99"/>
    <w:qFormat/>
    <w:rsid w:val="00132CBB"/>
    <w:rPr>
      <w:rFonts w:ascii="Arial Narrow" w:hAnsi="Arial Narrow"/>
      <w:b/>
      <w:sz w:val="24"/>
      <w:lang w:eastAsia="en-US"/>
    </w:rPr>
  </w:style>
  <w:style w:type="character" w:customStyle="1" w:styleId="130">
    <w:name w:val="Знак Знак13"/>
    <w:uiPriority w:val="99"/>
    <w:qFormat/>
    <w:rsid w:val="00132CBB"/>
    <w:rPr>
      <w:rFonts w:ascii="Arial Narrow" w:hAnsi="Arial Narrow"/>
      <w:b/>
      <w:sz w:val="24"/>
      <w:lang w:val="ru-RU" w:eastAsia="ru-RU"/>
    </w:rPr>
  </w:style>
  <w:style w:type="character" w:customStyle="1" w:styleId="112">
    <w:name w:val="Знак Знак11"/>
    <w:uiPriority w:val="99"/>
    <w:qFormat/>
    <w:rsid w:val="00132CBB"/>
    <w:rPr>
      <w:rFonts w:ascii="Arial" w:hAnsi="Arial"/>
    </w:rPr>
  </w:style>
  <w:style w:type="character" w:customStyle="1" w:styleId="100">
    <w:name w:val="Знак Знак10"/>
    <w:uiPriority w:val="99"/>
    <w:qFormat/>
    <w:rsid w:val="00132CBB"/>
    <w:rPr>
      <w:rFonts w:ascii="Arial" w:hAnsi="Arial"/>
      <w:lang w:eastAsia="en-US"/>
    </w:rPr>
  </w:style>
  <w:style w:type="character" w:customStyle="1" w:styleId="92">
    <w:name w:val="Знак Знак9"/>
    <w:uiPriority w:val="99"/>
    <w:qFormat/>
    <w:rsid w:val="00132CBB"/>
    <w:rPr>
      <w:rFonts w:ascii="Arial" w:hAnsi="Arial"/>
      <w:sz w:val="2"/>
      <w:lang w:eastAsia="en-US"/>
    </w:rPr>
  </w:style>
  <w:style w:type="character" w:customStyle="1" w:styleId="82">
    <w:name w:val="Знак Знак8"/>
    <w:uiPriority w:val="99"/>
    <w:qFormat/>
    <w:rsid w:val="00132CBB"/>
    <w:rPr>
      <w:rFonts w:ascii="Arial" w:hAnsi="Arial"/>
      <w:sz w:val="16"/>
      <w:lang w:eastAsia="en-US"/>
    </w:rPr>
  </w:style>
  <w:style w:type="character" w:customStyle="1" w:styleId="72">
    <w:name w:val="Знак Знак7"/>
    <w:uiPriority w:val="99"/>
    <w:qFormat/>
    <w:rsid w:val="00132CBB"/>
    <w:rPr>
      <w:rFonts w:ascii="Arial" w:hAnsi="Arial"/>
      <w:sz w:val="16"/>
      <w:lang w:eastAsia="en-US"/>
    </w:rPr>
  </w:style>
  <w:style w:type="character" w:customStyle="1" w:styleId="160">
    <w:name w:val="Знак Знак16"/>
    <w:uiPriority w:val="99"/>
    <w:qFormat/>
    <w:rsid w:val="00132CBB"/>
    <w:rPr>
      <w:rFonts w:ascii="Arial" w:hAnsi="Arial"/>
      <w:color w:val="FF0000"/>
      <w:lang w:eastAsia="en-US"/>
    </w:rPr>
  </w:style>
  <w:style w:type="character" w:customStyle="1" w:styleId="defaultlabelstyle1">
    <w:name w:val="defaultlabelstyle1"/>
    <w:uiPriority w:val="99"/>
    <w:qFormat/>
    <w:rsid w:val="00132CBB"/>
    <w:rPr>
      <w:rFonts w:ascii="Tahoma" w:hAnsi="Tahoma"/>
      <w:color w:val="333333"/>
      <w:sz w:val="18"/>
    </w:rPr>
  </w:style>
  <w:style w:type="character" w:customStyle="1" w:styleId="1fc">
    <w:name w:val="Строгий1"/>
    <w:uiPriority w:val="99"/>
    <w:qFormat/>
    <w:rsid w:val="00132CBB"/>
    <w:rPr>
      <w:rFonts w:ascii="Times New Roman" w:hAnsi="Times New Roman"/>
      <w:b/>
      <w:i/>
    </w:rPr>
  </w:style>
  <w:style w:type="character" w:customStyle="1" w:styleId="Fontbasic">
    <w:name w:val="Font basic"/>
    <w:uiPriority w:val="99"/>
    <w:qFormat/>
    <w:rsid w:val="00132CBB"/>
  </w:style>
  <w:style w:type="character" w:customStyle="1" w:styleId="WW8Num31z1">
    <w:name w:val="WW8Num31z1"/>
    <w:uiPriority w:val="99"/>
    <w:qFormat/>
    <w:rsid w:val="00132CBB"/>
    <w:rPr>
      <w:rFonts w:ascii="Courier New" w:hAnsi="Courier New"/>
    </w:rPr>
  </w:style>
  <w:style w:type="character" w:customStyle="1" w:styleId="WW8Num83z3">
    <w:name w:val="WW8Num83z3"/>
    <w:uiPriority w:val="99"/>
    <w:qFormat/>
    <w:rsid w:val="00132CBB"/>
    <w:rPr>
      <w:rFonts w:ascii="Symbol" w:hAnsi="Symbol"/>
    </w:rPr>
  </w:style>
  <w:style w:type="character" w:customStyle="1" w:styleId="Fontdescription">
    <w:name w:val="Font description"/>
    <w:uiPriority w:val="99"/>
    <w:qFormat/>
    <w:rsid w:val="00132CBB"/>
    <w:rPr>
      <w:rFonts w:ascii="Times New Roman" w:hAnsi="Times New Roman"/>
      <w:i/>
      <w:color w:val="0000FF"/>
      <w:lang w:val="ru-RU"/>
    </w:rPr>
  </w:style>
  <w:style w:type="character" w:customStyle="1" w:styleId="Bodytextafterheading">
    <w:name w:val="Body text after heading Знак"/>
    <w:uiPriority w:val="99"/>
    <w:qFormat/>
    <w:rsid w:val="00132CBB"/>
    <w:rPr>
      <w:rFonts w:ascii="Times New Roman" w:hAnsi="Times New Roman"/>
      <w:sz w:val="22"/>
      <w:lang w:val="ru-RU" w:eastAsia="en-US"/>
    </w:rPr>
  </w:style>
  <w:style w:type="character" w:customStyle="1" w:styleId="bodytext1">
    <w:name w:val="bodytext1"/>
    <w:uiPriority w:val="99"/>
    <w:qFormat/>
    <w:rsid w:val="00132CBB"/>
    <w:rPr>
      <w:rFonts w:ascii="Arial" w:hAnsi="Arial"/>
      <w:color w:val="000000"/>
      <w:sz w:val="18"/>
    </w:rPr>
  </w:style>
  <w:style w:type="character" w:customStyle="1" w:styleId="coord">
    <w:name w:val="coord"/>
    <w:uiPriority w:val="99"/>
    <w:qFormat/>
    <w:rsid w:val="00132CBB"/>
    <w:rPr>
      <w:rFonts w:ascii="Times New Roman" w:hAnsi="Times New Roman"/>
    </w:rPr>
  </w:style>
  <w:style w:type="character" w:customStyle="1" w:styleId="191">
    <w:name w:val="Знак Знак191"/>
    <w:uiPriority w:val="99"/>
    <w:qFormat/>
    <w:rsid w:val="00132CBB"/>
    <w:rPr>
      <w:rFonts w:ascii="Arial" w:hAnsi="Arial"/>
      <w:b/>
      <w:sz w:val="32"/>
      <w:lang w:val="ru-RU" w:eastAsia="ru-RU"/>
    </w:rPr>
  </w:style>
  <w:style w:type="character" w:customStyle="1" w:styleId="171">
    <w:name w:val="Знак Знак171"/>
    <w:uiPriority w:val="99"/>
    <w:qFormat/>
    <w:rsid w:val="00132CBB"/>
    <w:rPr>
      <w:rFonts w:ascii="Cambria" w:hAnsi="Cambria"/>
      <w:b/>
      <w:color w:val="4F81BD"/>
      <w:sz w:val="24"/>
    </w:rPr>
  </w:style>
  <w:style w:type="character" w:customStyle="1" w:styleId="610">
    <w:name w:val="Знак Знак61"/>
    <w:uiPriority w:val="99"/>
    <w:qFormat/>
    <w:rsid w:val="00132CBB"/>
    <w:rPr>
      <w:sz w:val="22"/>
      <w:lang w:eastAsia="en-US"/>
    </w:rPr>
  </w:style>
  <w:style w:type="character" w:customStyle="1" w:styleId="410">
    <w:name w:val="Знак Знак41"/>
    <w:uiPriority w:val="99"/>
    <w:qFormat/>
    <w:rsid w:val="00132CBB"/>
    <w:rPr>
      <w:rFonts w:ascii="Times New Roman" w:hAnsi="Times New Roman"/>
      <w:sz w:val="24"/>
    </w:rPr>
  </w:style>
  <w:style w:type="character" w:customStyle="1" w:styleId="241">
    <w:name w:val="Знак Знак241"/>
    <w:uiPriority w:val="99"/>
    <w:qFormat/>
    <w:rsid w:val="00132CBB"/>
    <w:rPr>
      <w:rFonts w:ascii="Arial" w:hAnsi="Arial"/>
      <w:b/>
      <w:color w:val="000080"/>
      <w:sz w:val="24"/>
      <w:lang w:eastAsia="ru-RU"/>
    </w:rPr>
  </w:style>
  <w:style w:type="character" w:customStyle="1" w:styleId="2310">
    <w:name w:val="Знак Знак231"/>
    <w:uiPriority w:val="99"/>
    <w:qFormat/>
    <w:rsid w:val="00132CBB"/>
    <w:rPr>
      <w:rFonts w:ascii="Arial" w:hAnsi="Arial"/>
      <w:b/>
      <w:i/>
      <w:sz w:val="28"/>
      <w:lang w:eastAsia="ru-RU"/>
    </w:rPr>
  </w:style>
  <w:style w:type="character" w:customStyle="1" w:styleId="2210">
    <w:name w:val="Знак Знак221"/>
    <w:uiPriority w:val="99"/>
    <w:qFormat/>
    <w:rsid w:val="00132CBB"/>
    <w:rPr>
      <w:rFonts w:ascii="Calibri" w:hAnsi="Calibri"/>
      <w:b/>
      <w:sz w:val="28"/>
    </w:rPr>
  </w:style>
  <w:style w:type="character" w:customStyle="1" w:styleId="113">
    <w:name w:val="Строгий11"/>
    <w:uiPriority w:val="99"/>
    <w:qFormat/>
    <w:rsid w:val="00132CBB"/>
    <w:rPr>
      <w:b/>
      <w:i/>
    </w:rPr>
  </w:style>
  <w:style w:type="character" w:customStyle="1" w:styleId="Heading3Char2">
    <w:name w:val="Heading 3 Char2"/>
    <w:uiPriority w:val="99"/>
    <w:qFormat/>
    <w:rsid w:val="00132CBB"/>
    <w:rPr>
      <w:rFonts w:ascii="Cambria" w:hAnsi="Cambria"/>
      <w:b/>
      <w:sz w:val="26"/>
    </w:rPr>
  </w:style>
  <w:style w:type="character" w:customStyle="1" w:styleId="FontStyle15">
    <w:name w:val="Font Style15"/>
    <w:uiPriority w:val="99"/>
    <w:qFormat/>
    <w:rsid w:val="00132CBB"/>
    <w:rPr>
      <w:rFonts w:ascii="Times New Roman" w:hAnsi="Times New Roman"/>
      <w:spacing w:val="10"/>
      <w:sz w:val="20"/>
    </w:rPr>
  </w:style>
  <w:style w:type="character" w:customStyle="1" w:styleId="r">
    <w:name w:val="r"/>
    <w:uiPriority w:val="99"/>
    <w:qFormat/>
    <w:rsid w:val="00132CBB"/>
  </w:style>
  <w:style w:type="character" w:customStyle="1" w:styleId="720">
    <w:name w:val="Заголовок 7 Знак2"/>
    <w:uiPriority w:val="99"/>
    <w:semiHidden/>
    <w:qFormat/>
    <w:rsid w:val="00132CBB"/>
    <w:rPr>
      <w:rFonts w:ascii="Cambria" w:hAnsi="Cambria" w:cs="Times New Roman"/>
      <w:i/>
      <w:iCs/>
      <w:color w:val="404040"/>
      <w:lang w:eastAsia="ru-RU"/>
    </w:rPr>
  </w:style>
  <w:style w:type="character" w:customStyle="1" w:styleId="820">
    <w:name w:val="Заголовок 8 Знак2"/>
    <w:uiPriority w:val="99"/>
    <w:semiHidden/>
    <w:qFormat/>
    <w:rsid w:val="00132CBB"/>
    <w:rPr>
      <w:rFonts w:ascii="Cambria" w:hAnsi="Cambria" w:cs="Times New Roman"/>
      <w:color w:val="404040"/>
      <w:sz w:val="20"/>
      <w:szCs w:val="20"/>
      <w:lang w:eastAsia="ru-RU"/>
    </w:rPr>
  </w:style>
  <w:style w:type="character" w:customStyle="1" w:styleId="920">
    <w:name w:val="Заголовок 9 Знак2"/>
    <w:uiPriority w:val="99"/>
    <w:semiHidden/>
    <w:qFormat/>
    <w:rsid w:val="00132CBB"/>
    <w:rPr>
      <w:rFonts w:ascii="Cambria" w:hAnsi="Cambria" w:cs="Times New Roman"/>
      <w:i/>
      <w:iCs/>
      <w:color w:val="404040"/>
      <w:sz w:val="20"/>
      <w:szCs w:val="20"/>
      <w:lang w:eastAsia="ru-RU"/>
    </w:rPr>
  </w:style>
  <w:style w:type="character" w:customStyle="1" w:styleId="EndnoteTextChar1">
    <w:name w:val="Endnote Text Char1"/>
    <w:uiPriority w:val="99"/>
    <w:semiHidden/>
    <w:qFormat/>
    <w:rsid w:val="0011175A"/>
    <w:rPr>
      <w:rFonts w:eastAsia="Times New Roman"/>
      <w:sz w:val="20"/>
      <w:szCs w:val="20"/>
    </w:rPr>
  </w:style>
  <w:style w:type="character" w:customStyle="1" w:styleId="25">
    <w:name w:val="Текст концевой сноски Знак2"/>
    <w:link w:val="24"/>
    <w:uiPriority w:val="99"/>
    <w:semiHidden/>
    <w:qFormat/>
    <w:rsid w:val="00132CBB"/>
    <w:rPr>
      <w:rFonts w:eastAsia="Times New Roman" w:cs="Times New Roman"/>
      <w:sz w:val="20"/>
      <w:szCs w:val="20"/>
      <w:lang w:eastAsia="ru-RU"/>
    </w:rPr>
  </w:style>
  <w:style w:type="character" w:customStyle="1" w:styleId="TitleChar1">
    <w:name w:val="Title Char1"/>
    <w:uiPriority w:val="10"/>
    <w:qFormat/>
    <w:rsid w:val="0011175A"/>
    <w:rPr>
      <w:rFonts w:ascii="Cambria" w:eastAsia="Times New Roman" w:hAnsi="Cambria" w:cs="Times New Roman"/>
      <w:b/>
      <w:bCs/>
      <w:sz w:val="32"/>
      <w:szCs w:val="32"/>
    </w:rPr>
  </w:style>
  <w:style w:type="character" w:customStyle="1" w:styleId="27">
    <w:name w:val="Название Знак2"/>
    <w:link w:val="QuoteChar"/>
    <w:uiPriority w:val="99"/>
    <w:qFormat/>
    <w:rsid w:val="00132CBB"/>
    <w:rPr>
      <w:rFonts w:ascii="Cambria" w:hAnsi="Cambria" w:cs="Times New Roman"/>
      <w:color w:val="17365D"/>
      <w:spacing w:val="5"/>
      <w:sz w:val="52"/>
      <w:szCs w:val="52"/>
      <w:lang w:eastAsia="ru-RU"/>
    </w:rPr>
  </w:style>
  <w:style w:type="character" w:customStyle="1" w:styleId="SubtitleChar1">
    <w:name w:val="Subtitle Char1"/>
    <w:uiPriority w:val="11"/>
    <w:qFormat/>
    <w:rsid w:val="0011175A"/>
    <w:rPr>
      <w:rFonts w:ascii="Cambria" w:eastAsia="Times New Roman" w:hAnsi="Cambria" w:cs="Times New Roman"/>
      <w:sz w:val="24"/>
      <w:szCs w:val="24"/>
    </w:rPr>
  </w:style>
  <w:style w:type="character" w:customStyle="1" w:styleId="2a">
    <w:name w:val="Подзаголовок Знак2"/>
    <w:uiPriority w:val="99"/>
    <w:qFormat/>
    <w:rsid w:val="00132CBB"/>
    <w:rPr>
      <w:rFonts w:ascii="Cambria" w:hAnsi="Cambria" w:cs="Times New Roman"/>
      <w:i/>
      <w:iCs/>
      <w:color w:val="4F81BD"/>
      <w:spacing w:val="15"/>
      <w:sz w:val="24"/>
      <w:szCs w:val="24"/>
      <w:lang w:eastAsia="ru-RU"/>
    </w:rPr>
  </w:style>
  <w:style w:type="character" w:customStyle="1" w:styleId="BodyText2Char1">
    <w:name w:val="Body Text 2 Char1"/>
    <w:uiPriority w:val="99"/>
    <w:semiHidden/>
    <w:qFormat/>
    <w:rsid w:val="0011175A"/>
    <w:rPr>
      <w:rFonts w:eastAsia="Times New Roman"/>
    </w:rPr>
  </w:style>
  <w:style w:type="character" w:customStyle="1" w:styleId="223">
    <w:name w:val="Основной текст 2 Знак2"/>
    <w:uiPriority w:val="99"/>
    <w:semiHidden/>
    <w:qFormat/>
    <w:rsid w:val="00132CBB"/>
    <w:rPr>
      <w:rFonts w:eastAsia="Times New Roman" w:cs="Times New Roman"/>
      <w:lang w:eastAsia="ru-RU"/>
    </w:rPr>
  </w:style>
  <w:style w:type="character" w:customStyle="1" w:styleId="BodyText3Char1">
    <w:name w:val="Body Text 3 Char1"/>
    <w:uiPriority w:val="99"/>
    <w:semiHidden/>
    <w:qFormat/>
    <w:rsid w:val="0011175A"/>
    <w:rPr>
      <w:rFonts w:eastAsia="Times New Roman"/>
      <w:sz w:val="16"/>
      <w:szCs w:val="16"/>
    </w:rPr>
  </w:style>
  <w:style w:type="character" w:customStyle="1" w:styleId="320">
    <w:name w:val="Основной текст 3 Знак2"/>
    <w:uiPriority w:val="99"/>
    <w:semiHidden/>
    <w:qFormat/>
    <w:rsid w:val="00132CBB"/>
    <w:rPr>
      <w:rFonts w:eastAsia="Times New Roman" w:cs="Times New Roman"/>
      <w:sz w:val="16"/>
      <w:szCs w:val="16"/>
      <w:lang w:eastAsia="ru-RU"/>
    </w:rPr>
  </w:style>
  <w:style w:type="character" w:customStyle="1" w:styleId="BodyTextIndent2Char1">
    <w:name w:val="Body Text Indent 2 Char1"/>
    <w:uiPriority w:val="99"/>
    <w:semiHidden/>
    <w:qFormat/>
    <w:rsid w:val="0011175A"/>
    <w:rPr>
      <w:rFonts w:eastAsia="Times New Roman"/>
    </w:rPr>
  </w:style>
  <w:style w:type="character" w:customStyle="1" w:styleId="224">
    <w:name w:val="Основной текст с отступом 2 Знак2"/>
    <w:uiPriority w:val="99"/>
    <w:semiHidden/>
    <w:qFormat/>
    <w:rsid w:val="00132CBB"/>
    <w:rPr>
      <w:rFonts w:eastAsia="Times New Roman" w:cs="Times New Roman"/>
      <w:lang w:eastAsia="ru-RU"/>
    </w:rPr>
  </w:style>
  <w:style w:type="character" w:customStyle="1" w:styleId="BodyTextIndent3Char1">
    <w:name w:val="Body Text Indent 3 Char1"/>
    <w:uiPriority w:val="99"/>
    <w:semiHidden/>
    <w:qFormat/>
    <w:rsid w:val="0011175A"/>
    <w:rPr>
      <w:rFonts w:eastAsia="Times New Roman"/>
      <w:sz w:val="16"/>
      <w:szCs w:val="16"/>
    </w:rPr>
  </w:style>
  <w:style w:type="character" w:customStyle="1" w:styleId="321">
    <w:name w:val="Основной текст с отступом 3 Знак2"/>
    <w:uiPriority w:val="99"/>
    <w:semiHidden/>
    <w:qFormat/>
    <w:rsid w:val="00132CBB"/>
    <w:rPr>
      <w:rFonts w:eastAsia="Times New Roman" w:cs="Times New Roman"/>
      <w:sz w:val="16"/>
      <w:szCs w:val="16"/>
      <w:lang w:eastAsia="ru-RU"/>
    </w:rPr>
  </w:style>
  <w:style w:type="character" w:customStyle="1" w:styleId="IntenseQuoteChar2">
    <w:name w:val="Intense Quote Char2"/>
    <w:uiPriority w:val="30"/>
    <w:qFormat/>
    <w:rsid w:val="0011175A"/>
    <w:rPr>
      <w:rFonts w:eastAsia="Times New Roman"/>
      <w:b/>
      <w:bCs/>
      <w:i/>
      <w:iCs/>
      <w:color w:val="4F81BD"/>
    </w:rPr>
  </w:style>
  <w:style w:type="character" w:customStyle="1" w:styleId="2b">
    <w:name w:val="Выделенная цитата Знак2"/>
    <w:qFormat/>
    <w:rsid w:val="00132CBB"/>
    <w:rPr>
      <w:rFonts w:eastAsia="Times New Roman" w:cs="Times New Roman"/>
      <w:b/>
      <w:bCs/>
      <w:i/>
      <w:iCs/>
      <w:color w:val="4F81BD"/>
      <w:lang w:eastAsia="ru-RU"/>
    </w:rPr>
  </w:style>
  <w:style w:type="character" w:customStyle="1" w:styleId="34">
    <w:name w:val="Основной текст (3)_"/>
    <w:basedOn w:val="a0"/>
    <w:link w:val="33"/>
    <w:qFormat/>
    <w:rsid w:val="00AC6183"/>
    <w:rPr>
      <w:sz w:val="18"/>
      <w:szCs w:val="18"/>
      <w:shd w:val="clear" w:color="auto" w:fill="FFFFFF"/>
    </w:rPr>
  </w:style>
  <w:style w:type="character" w:customStyle="1" w:styleId="matches">
    <w:name w:val="matches"/>
    <w:basedOn w:val="a0"/>
    <w:qFormat/>
    <w:rsid w:val="00D362D5"/>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cs="Times New Roman"/>
      <w:b/>
      <w:sz w:val="24"/>
      <w:szCs w:val="24"/>
    </w:rPr>
  </w:style>
  <w:style w:type="character" w:customStyle="1" w:styleId="ListLabel3">
    <w:name w:val="ListLabel 3"/>
    <w:qFormat/>
    <w:rPr>
      <w:rFonts w:cs="Times New Roman"/>
      <w:b w:val="0"/>
      <w:i w:val="0"/>
      <w:sz w:val="26"/>
      <w:szCs w:val="26"/>
    </w:rPr>
  </w:style>
  <w:style w:type="character" w:customStyle="1" w:styleId="ListLabel4">
    <w:name w:val="ListLabel 4"/>
    <w:qFormat/>
    <w:rPr>
      <w:rFonts w:cs="Times New Roman"/>
      <w:b w:val="0"/>
      <w:bCs w:val="0"/>
      <w:sz w:val="24"/>
      <w:szCs w:val="24"/>
    </w:rPr>
  </w:style>
  <w:style w:type="character" w:customStyle="1" w:styleId="ListLabel5">
    <w:name w:val="ListLabel 5"/>
    <w:qFormat/>
    <w:rPr>
      <w:rFonts w:cs="Times New Roman"/>
      <w:sz w:val="26"/>
      <w:szCs w:val="26"/>
    </w:rPr>
  </w:style>
  <w:style w:type="character" w:customStyle="1" w:styleId="ListLabel6">
    <w:name w:val="ListLabel 6"/>
    <w:qFormat/>
    <w:rPr>
      <w:rFonts w:ascii="Times New Roman" w:hAnsi="Times New Roman" w:cs="Times New Roman"/>
      <w:b w:val="0"/>
      <w:sz w:val="24"/>
    </w:rPr>
  </w:style>
  <w:style w:type="character" w:customStyle="1" w:styleId="ListLabel7">
    <w:name w:val="ListLabel 7"/>
    <w:qFormat/>
    <w:rPr>
      <w:rFonts w:eastAsia="Times New Roman"/>
    </w:rPr>
  </w:style>
  <w:style w:type="character" w:customStyle="1" w:styleId="ListLabel8">
    <w:name w:val="ListLabel 8"/>
    <w:qFormat/>
    <w:rPr>
      <w:rFonts w:cs="Times New Roman"/>
      <w:sz w:val="20"/>
      <w:szCs w:val="20"/>
    </w:rPr>
  </w:style>
  <w:style w:type="character" w:customStyle="1" w:styleId="ListLabel9">
    <w:name w:val="ListLabel 9"/>
    <w:qFormat/>
    <w:rPr>
      <w:rFonts w:cs="Times New Roman"/>
      <w:b/>
      <w:i w:val="0"/>
    </w:rPr>
  </w:style>
  <w:style w:type="character" w:customStyle="1" w:styleId="ListLabel10">
    <w:name w:val="ListLabel 10"/>
    <w:qFormat/>
    <w:rPr>
      <w:rFonts w:cs="Times New Roman"/>
      <w:b w:val="0"/>
      <w:bCs w:val="0"/>
      <w:i w:val="0"/>
      <w:iCs w:val="0"/>
      <w:caps w:val="0"/>
      <w:smallCaps w:val="0"/>
      <w:strike w:val="0"/>
      <w:dstrike w:val="0"/>
      <w:vanish w:val="0"/>
      <w:color w:val="00000A"/>
      <w:spacing w:val="0"/>
      <w:w w:val="100"/>
      <w:position w:val="0"/>
      <w:sz w:val="24"/>
      <w:szCs w:val="24"/>
      <w:u w:val="none"/>
      <w:effect w:val="none"/>
      <w:vertAlign w:val="baseline"/>
    </w:rPr>
  </w:style>
  <w:style w:type="character" w:customStyle="1" w:styleId="ListLabel11">
    <w:name w:val="ListLabel 11"/>
    <w:qFormat/>
    <w:rPr>
      <w:rFonts w:cs="Times New Roman"/>
      <w:b w:val="0"/>
      <w:bCs w:val="0"/>
      <w:i w:val="0"/>
      <w:iCs w:val="0"/>
    </w:rPr>
  </w:style>
  <w:style w:type="character" w:customStyle="1" w:styleId="ListLabel12">
    <w:name w:val="ListLabel 12"/>
    <w:qFormat/>
    <w:rPr>
      <w:rFonts w:cs="Times New Roman"/>
      <w:b w:val="0"/>
      <w:bCs w:val="0"/>
      <w:i w:val="0"/>
      <w:iCs w:val="0"/>
      <w:caps w:val="0"/>
      <w:smallCaps w:val="0"/>
      <w:strike w:val="0"/>
      <w:dstrike w:val="0"/>
      <w:vanish w:val="0"/>
      <w:color w:val="00000A"/>
      <w:spacing w:val="0"/>
      <w:w w:val="100"/>
      <w:position w:val="0"/>
      <w:sz w:val="22"/>
      <w:u w:val="none"/>
      <w:effect w:val="none"/>
      <w:vertAlign w:val="baseline"/>
    </w:rPr>
  </w:style>
  <w:style w:type="character" w:customStyle="1" w:styleId="ListLabel13">
    <w:name w:val="ListLabel 13"/>
    <w:qFormat/>
    <w:rPr>
      <w:rFonts w:cs="Times New Roman"/>
      <w:sz w:val="28"/>
      <w:szCs w:val="28"/>
    </w:rPr>
  </w:style>
  <w:style w:type="character" w:customStyle="1" w:styleId="ListLabel14">
    <w:name w:val="ListLabel 14"/>
    <w:qFormat/>
    <w:rPr>
      <w:rFonts w:cs="Times New Roman"/>
      <w:b w:val="0"/>
      <w:bCs w:val="0"/>
      <w:i w:val="0"/>
      <w:iCs w:val="0"/>
      <w:caps w:val="0"/>
      <w:smallCaps w:val="0"/>
      <w:strike w:val="0"/>
      <w:dstrike w:val="0"/>
      <w:vanish w:val="0"/>
      <w:color w:val="00000A"/>
      <w:spacing w:val="0"/>
      <w:w w:val="100"/>
      <w:position w:val="0"/>
      <w:sz w:val="24"/>
      <w:szCs w:val="24"/>
      <w:u w:val="none" w:color="000000"/>
      <w:effect w:val="none"/>
      <w:vertAlign w:val="baseline"/>
    </w:rPr>
  </w:style>
  <w:style w:type="character" w:customStyle="1" w:styleId="ListLabel15">
    <w:name w:val="ListLabel 15"/>
    <w:qFormat/>
    <w:rPr>
      <w:rFonts w:cs="Times New Roman"/>
      <w:b/>
    </w:rPr>
  </w:style>
  <w:style w:type="character" w:customStyle="1" w:styleId="ListLabel16">
    <w:name w:val="ListLabel 16"/>
    <w:qFormat/>
    <w:rPr>
      <w:rFonts w:cs="Times New Roman"/>
      <w:b w:val="0"/>
      <w:i w:val="0"/>
      <w:color w:val="00000A"/>
    </w:rPr>
  </w:style>
  <w:style w:type="character" w:customStyle="1" w:styleId="ListLabel17">
    <w:name w:val="ListLabel 17"/>
    <w:qFormat/>
    <w:rPr>
      <w:rFonts w:cs="Times New Roman"/>
      <w:b w:val="0"/>
      <w:color w:val="00000A"/>
    </w:rPr>
  </w:style>
  <w:style w:type="character" w:customStyle="1" w:styleId="ListLabel18">
    <w:name w:val="ListLabel 18"/>
    <w:qFormat/>
    <w:rPr>
      <w:rFonts w:ascii="Times New Roman" w:hAnsi="Times New Roman" w:cs="Times New Roman"/>
      <w:b/>
      <w:sz w:val="20"/>
    </w:rPr>
  </w:style>
  <w:style w:type="character" w:customStyle="1" w:styleId="ListLabel19">
    <w:name w:val="ListLabel 19"/>
    <w:qFormat/>
    <w:rPr>
      <w:rFonts w:cs="Times New Roman"/>
      <w:sz w:val="24"/>
      <w:szCs w:val="24"/>
    </w:rPr>
  </w:style>
  <w:style w:type="character" w:customStyle="1" w:styleId="ListLabel20">
    <w:name w:val="ListLabel 20"/>
    <w:qFormat/>
    <w:rPr>
      <w:rFonts w:cs="Times New Roman"/>
      <w:b w:val="0"/>
      <w:bCs w:val="0"/>
      <w:i w:val="0"/>
      <w:iCs w:val="0"/>
      <w:sz w:val="24"/>
      <w:szCs w:val="24"/>
    </w:rPr>
  </w:style>
  <w:style w:type="character" w:customStyle="1" w:styleId="ListLabel21">
    <w:name w:val="ListLabel 21"/>
    <w:qFormat/>
    <w:rPr>
      <w:b w:val="0"/>
      <w:sz w:val="24"/>
      <w:szCs w:val="24"/>
    </w:rPr>
  </w:style>
  <w:style w:type="character" w:customStyle="1" w:styleId="ListLabel22">
    <w:name w:val="ListLabel 22"/>
    <w:qFormat/>
    <w:rPr>
      <w:sz w:val="26"/>
      <w:szCs w:val="26"/>
    </w:rPr>
  </w:style>
  <w:style w:type="character" w:customStyle="1" w:styleId="ListLabel23">
    <w:name w:val="ListLabel 23"/>
    <w:qFormat/>
    <w:rPr>
      <w:b/>
    </w:rPr>
  </w:style>
  <w:style w:type="character" w:customStyle="1" w:styleId="ListLabel24">
    <w:name w:val="ListLabel 24"/>
    <w:qFormat/>
    <w:rPr>
      <w:rFonts w:ascii="Times New Roman" w:hAnsi="Times New Roman"/>
      <w:color w:val="00000A"/>
      <w:sz w:val="24"/>
    </w:rPr>
  </w:style>
  <w:style w:type="character" w:customStyle="1" w:styleId="ListLabel25">
    <w:name w:val="ListLabel 25"/>
    <w:qFormat/>
    <w:rPr>
      <w:rFonts w:ascii="Times New Roman" w:hAnsi="Times New Roman"/>
      <w:b/>
      <w:color w:val="000000"/>
      <w:sz w:val="24"/>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12"/>
      <w:w w:val="100"/>
      <w:sz w:val="24"/>
      <w:szCs w:val="24"/>
      <w:u w:val="none"/>
      <w:lang w:val="ru-RU"/>
    </w:rPr>
  </w:style>
  <w:style w:type="character" w:customStyle="1" w:styleId="ListLabel27">
    <w:name w:val="ListLabel 27"/>
    <w:qFormat/>
    <w:rPr>
      <w:rFonts w:cs="Courier New"/>
    </w:rPr>
  </w:style>
  <w:style w:type="character" w:customStyle="1" w:styleId="aff8">
    <w:name w:val="Символ сноски"/>
    <w:qFormat/>
  </w:style>
  <w:style w:type="character" w:customStyle="1" w:styleId="aff9">
    <w:name w:val="Ссылка указателя"/>
    <w:qFormat/>
  </w:style>
  <w:style w:type="paragraph" w:customStyle="1" w:styleId="1fd">
    <w:name w:val="Заголовок1"/>
    <w:basedOn w:val="a"/>
    <w:next w:val="affa"/>
    <w:uiPriority w:val="99"/>
    <w:qFormat/>
    <w:rsid w:val="00132CBB"/>
    <w:pPr>
      <w:snapToGrid w:val="0"/>
    </w:pPr>
    <w:rPr>
      <w:rFonts w:ascii="Arial" w:hAnsi="Arial"/>
      <w:b/>
    </w:rPr>
  </w:style>
  <w:style w:type="paragraph" w:styleId="affa">
    <w:name w:val="Body Text"/>
    <w:basedOn w:val="a"/>
    <w:link w:val="2c"/>
    <w:uiPriority w:val="99"/>
    <w:qFormat/>
    <w:rsid w:val="00132CBB"/>
    <w:pPr>
      <w:spacing w:after="120"/>
    </w:pPr>
  </w:style>
  <w:style w:type="paragraph" w:styleId="affb">
    <w:name w:val="List"/>
    <w:basedOn w:val="a"/>
    <w:uiPriority w:val="99"/>
    <w:rsid w:val="00132CBB"/>
    <w:pPr>
      <w:spacing w:after="0" w:line="240" w:lineRule="auto"/>
      <w:ind w:left="283" w:hanging="283"/>
      <w:contextualSpacing/>
      <w:jc w:val="both"/>
    </w:pPr>
    <w:rPr>
      <w:rFonts w:ascii="Times New Roman" w:hAnsi="Times New Roman"/>
      <w:sz w:val="24"/>
      <w:szCs w:val="24"/>
      <w:lang w:eastAsia="en-US"/>
    </w:rPr>
  </w:style>
  <w:style w:type="paragraph" w:styleId="affc">
    <w:name w:val="Title"/>
    <w:aliases w:val="Çàãîëîâîê,Caaieiaie"/>
    <w:basedOn w:val="a"/>
    <w:qFormat/>
    <w:pPr>
      <w:suppressLineNumbers/>
      <w:spacing w:before="120" w:after="120"/>
    </w:pPr>
    <w:rPr>
      <w:rFonts w:cs="Mangal"/>
      <w:i/>
      <w:iCs/>
      <w:sz w:val="24"/>
      <w:szCs w:val="24"/>
    </w:rPr>
  </w:style>
  <w:style w:type="paragraph" w:styleId="affd">
    <w:name w:val="index heading"/>
    <w:basedOn w:val="a"/>
    <w:qFormat/>
    <w:pPr>
      <w:suppressLineNumbers/>
    </w:pPr>
    <w:rPr>
      <w:rFonts w:cs="Mangal"/>
    </w:rPr>
  </w:style>
  <w:style w:type="paragraph" w:styleId="affe">
    <w:name w:val="footnote text"/>
    <w:aliases w:val=" Знак,Знак2,Знак"/>
    <w:basedOn w:val="a"/>
    <w:qFormat/>
    <w:rsid w:val="00A16A17"/>
    <w:pPr>
      <w:spacing w:after="60" w:line="240" w:lineRule="auto"/>
      <w:jc w:val="both"/>
    </w:pPr>
    <w:rPr>
      <w:rFonts w:ascii="Times New Roman" w:hAnsi="Times New Roman"/>
      <w:sz w:val="20"/>
      <w:szCs w:val="20"/>
    </w:rPr>
  </w:style>
  <w:style w:type="paragraph" w:customStyle="1" w:styleId="ConsPlusCell">
    <w:name w:val="ConsPlusCell"/>
    <w:uiPriority w:val="99"/>
    <w:qFormat/>
    <w:rsid w:val="00A16A17"/>
    <w:pPr>
      <w:widowControl w:val="0"/>
      <w:suppressAutoHyphens/>
    </w:pPr>
    <w:rPr>
      <w:rFonts w:eastAsia="Times New Roman" w:cs="Calibri"/>
      <w:sz w:val="22"/>
      <w:szCs w:val="22"/>
    </w:rPr>
  </w:style>
  <w:style w:type="paragraph" w:styleId="afff">
    <w:name w:val="List Paragraph"/>
    <w:aliases w:val="Bullet List,FooterText,numbered"/>
    <w:basedOn w:val="a"/>
    <w:uiPriority w:val="1"/>
    <w:qFormat/>
    <w:rsid w:val="00A16A17"/>
    <w:pPr>
      <w:spacing w:after="60" w:line="240" w:lineRule="auto"/>
      <w:ind w:left="720"/>
      <w:contextualSpacing/>
      <w:jc w:val="both"/>
    </w:pPr>
    <w:rPr>
      <w:rFonts w:ascii="Times New Roman" w:eastAsia="Calibri" w:hAnsi="Times New Roman"/>
      <w:sz w:val="24"/>
      <w:szCs w:val="20"/>
    </w:rPr>
  </w:style>
  <w:style w:type="paragraph" w:customStyle="1" w:styleId="ConsPlusNormal1">
    <w:name w:val="ConsPlusNormal"/>
    <w:qFormat/>
    <w:rsid w:val="00A16A17"/>
    <w:pPr>
      <w:widowControl w:val="0"/>
      <w:suppressAutoHyphens/>
      <w:ind w:firstLine="720"/>
    </w:pPr>
    <w:rPr>
      <w:rFonts w:ascii="Arial" w:eastAsia="Times New Roman" w:hAnsi="Arial" w:cs="Arial"/>
      <w:sz w:val="22"/>
    </w:rPr>
  </w:style>
  <w:style w:type="paragraph" w:customStyle="1" w:styleId="ConsNormal0">
    <w:name w:val="ConsNormal"/>
    <w:qFormat/>
    <w:rsid w:val="00A16A17"/>
    <w:pPr>
      <w:widowControl w:val="0"/>
      <w:suppressAutoHyphens/>
      <w:ind w:right="19772" w:firstLine="720"/>
    </w:pPr>
    <w:rPr>
      <w:rFonts w:ascii="Arial" w:eastAsia="Times New Roman" w:hAnsi="Arial"/>
      <w:sz w:val="22"/>
    </w:rPr>
  </w:style>
  <w:style w:type="paragraph" w:styleId="afff0">
    <w:name w:val="Balloon Text"/>
    <w:basedOn w:val="a"/>
    <w:uiPriority w:val="99"/>
    <w:semiHidden/>
    <w:qFormat/>
    <w:rsid w:val="00A16A17"/>
    <w:pPr>
      <w:spacing w:after="0" w:line="240" w:lineRule="auto"/>
    </w:pPr>
    <w:rPr>
      <w:rFonts w:ascii="Tahoma" w:eastAsia="Calibri" w:hAnsi="Tahoma" w:cs="Tahoma"/>
      <w:sz w:val="16"/>
      <w:szCs w:val="16"/>
    </w:rPr>
  </w:style>
  <w:style w:type="paragraph" w:customStyle="1" w:styleId="parameter">
    <w:name w:val="parameter"/>
    <w:basedOn w:val="a"/>
    <w:uiPriority w:val="99"/>
    <w:qFormat/>
    <w:rsid w:val="00A16A17"/>
    <w:pPr>
      <w:spacing w:beforeAutospacing="1" w:afterAutospacing="1" w:line="240" w:lineRule="auto"/>
    </w:pPr>
    <w:rPr>
      <w:rFonts w:ascii="Times New Roman" w:hAnsi="Times New Roman"/>
      <w:sz w:val="24"/>
      <w:szCs w:val="24"/>
    </w:rPr>
  </w:style>
  <w:style w:type="paragraph" w:styleId="afff1">
    <w:name w:val="header"/>
    <w:basedOn w:val="a"/>
    <w:uiPriority w:val="99"/>
    <w:rsid w:val="00A16A17"/>
    <w:pPr>
      <w:tabs>
        <w:tab w:val="center" w:pos="4677"/>
        <w:tab w:val="right" w:pos="9355"/>
      </w:tabs>
      <w:spacing w:after="0" w:line="240" w:lineRule="auto"/>
    </w:pPr>
    <w:rPr>
      <w:rFonts w:eastAsia="Calibri"/>
    </w:rPr>
  </w:style>
  <w:style w:type="paragraph" w:styleId="afff2">
    <w:name w:val="footer"/>
    <w:basedOn w:val="a"/>
    <w:uiPriority w:val="99"/>
    <w:rsid w:val="00A16A17"/>
    <w:pPr>
      <w:tabs>
        <w:tab w:val="center" w:pos="4677"/>
        <w:tab w:val="right" w:pos="9355"/>
      </w:tabs>
      <w:spacing w:after="0" w:line="240" w:lineRule="auto"/>
    </w:pPr>
    <w:rPr>
      <w:rFonts w:eastAsia="Calibri"/>
    </w:rPr>
  </w:style>
  <w:style w:type="paragraph" w:styleId="afff3">
    <w:name w:val="Body Text Indent"/>
    <w:basedOn w:val="affa"/>
    <w:uiPriority w:val="99"/>
    <w:qFormat/>
    <w:rsid w:val="00132CBB"/>
    <w:pPr>
      <w:spacing w:after="0" w:line="240" w:lineRule="auto"/>
      <w:ind w:firstLine="360"/>
      <w:jc w:val="both"/>
    </w:pPr>
    <w:rPr>
      <w:rFonts w:ascii="Times New Roman" w:hAnsi="Times New Roman"/>
      <w:sz w:val="28"/>
      <w:szCs w:val="28"/>
      <w:lang w:eastAsia="en-US"/>
    </w:rPr>
  </w:style>
  <w:style w:type="paragraph" w:customStyle="1" w:styleId="afff4">
    <w:name w:val="Условия контракта"/>
    <w:basedOn w:val="a"/>
    <w:uiPriority w:val="99"/>
    <w:semiHidden/>
    <w:qFormat/>
    <w:rsid w:val="00A16A17"/>
    <w:pPr>
      <w:spacing w:before="240" w:after="120" w:line="240" w:lineRule="auto"/>
      <w:jc w:val="both"/>
    </w:pPr>
    <w:rPr>
      <w:rFonts w:ascii="Times New Roman" w:hAnsi="Times New Roman"/>
      <w:b/>
      <w:bCs/>
      <w:sz w:val="24"/>
      <w:szCs w:val="24"/>
    </w:rPr>
  </w:style>
  <w:style w:type="paragraph" w:customStyle="1" w:styleId="afff5">
    <w:name w:val="Тендерные данные"/>
    <w:basedOn w:val="a"/>
    <w:uiPriority w:val="99"/>
    <w:semiHidden/>
    <w:qFormat/>
    <w:rsid w:val="00A16A17"/>
    <w:pPr>
      <w:tabs>
        <w:tab w:val="left" w:pos="1985"/>
      </w:tabs>
      <w:spacing w:before="120" w:after="60" w:line="240" w:lineRule="auto"/>
      <w:jc w:val="both"/>
    </w:pPr>
    <w:rPr>
      <w:rFonts w:ascii="Times New Roman" w:hAnsi="Times New Roman"/>
      <w:b/>
      <w:bCs/>
      <w:sz w:val="24"/>
      <w:szCs w:val="24"/>
    </w:rPr>
  </w:style>
  <w:style w:type="paragraph" w:customStyle="1" w:styleId="afff6">
    <w:name w:val="Таблица шапка"/>
    <w:basedOn w:val="a"/>
    <w:uiPriority w:val="99"/>
    <w:qFormat/>
    <w:rsid w:val="00A16A17"/>
    <w:pPr>
      <w:keepNext/>
      <w:spacing w:before="40" w:after="40" w:line="240" w:lineRule="auto"/>
      <w:ind w:left="57" w:right="57"/>
    </w:pPr>
    <w:rPr>
      <w:rFonts w:ascii="Times New Roman" w:hAnsi="Times New Roman"/>
      <w:sz w:val="18"/>
      <w:szCs w:val="18"/>
    </w:rPr>
  </w:style>
  <w:style w:type="paragraph" w:customStyle="1" w:styleId="afff7">
    <w:name w:val="Содержимое таблицы"/>
    <w:basedOn w:val="a"/>
    <w:uiPriority w:val="99"/>
    <w:qFormat/>
    <w:rsid w:val="00A16A17"/>
    <w:pPr>
      <w:suppressLineNumbers/>
      <w:spacing w:after="0" w:line="240" w:lineRule="auto"/>
    </w:pPr>
    <w:rPr>
      <w:rFonts w:ascii="Times New Roman" w:hAnsi="Times New Roman"/>
      <w:sz w:val="24"/>
      <w:szCs w:val="24"/>
      <w:lang w:eastAsia="ar-SA"/>
    </w:rPr>
  </w:style>
  <w:style w:type="paragraph" w:customStyle="1" w:styleId="83">
    <w:name w:val="Стиль8"/>
    <w:basedOn w:val="a"/>
    <w:uiPriority w:val="99"/>
    <w:qFormat/>
    <w:rsid w:val="00A16A17"/>
    <w:pPr>
      <w:widowControl w:val="0"/>
      <w:spacing w:before="360" w:after="0" w:line="240" w:lineRule="auto"/>
      <w:jc w:val="both"/>
    </w:pPr>
    <w:rPr>
      <w:rFonts w:ascii="Times New Roman" w:eastAsia="Calibri" w:hAnsi="Times New Roman"/>
      <w:sz w:val="24"/>
    </w:rPr>
  </w:style>
  <w:style w:type="paragraph" w:customStyle="1" w:styleId="ConsNonformat">
    <w:name w:val="ConsNonformat"/>
    <w:uiPriority w:val="99"/>
    <w:qFormat/>
    <w:rsid w:val="00A16A17"/>
    <w:pPr>
      <w:suppressAutoHyphens/>
    </w:pPr>
    <w:rPr>
      <w:rFonts w:ascii="Times New Roman" w:eastAsia="Times New Roman" w:hAnsi="Times New Roman"/>
      <w:sz w:val="22"/>
    </w:rPr>
  </w:style>
  <w:style w:type="paragraph" w:styleId="afff8">
    <w:name w:val="Document Map"/>
    <w:basedOn w:val="a"/>
    <w:uiPriority w:val="99"/>
    <w:semiHidden/>
    <w:qFormat/>
    <w:rsid w:val="00A16A17"/>
    <w:pPr>
      <w:spacing w:after="0" w:line="240" w:lineRule="auto"/>
    </w:pPr>
    <w:rPr>
      <w:rFonts w:ascii="Tahoma" w:eastAsia="Calibri" w:hAnsi="Tahoma" w:cs="Tahoma"/>
      <w:sz w:val="16"/>
      <w:szCs w:val="16"/>
    </w:rPr>
  </w:style>
  <w:style w:type="paragraph" w:customStyle="1" w:styleId="1fe">
    <w:name w:val="Абзац списка1"/>
    <w:basedOn w:val="a"/>
    <w:qFormat/>
    <w:rsid w:val="00A16A17"/>
    <w:pPr>
      <w:spacing w:after="60" w:line="100" w:lineRule="atLeast"/>
      <w:ind w:left="720"/>
      <w:jc w:val="both"/>
    </w:pPr>
    <w:rPr>
      <w:rFonts w:ascii="Times New Roman" w:hAnsi="Times New Roman"/>
      <w:sz w:val="24"/>
      <w:szCs w:val="24"/>
      <w:lang w:eastAsia="ar-SA"/>
    </w:rPr>
  </w:style>
  <w:style w:type="paragraph" w:customStyle="1" w:styleId="msonormalcxspmiddle">
    <w:name w:val="msonormalcxspmiddle"/>
    <w:basedOn w:val="a"/>
    <w:uiPriority w:val="99"/>
    <w:qFormat/>
    <w:rsid w:val="00A16A17"/>
    <w:pPr>
      <w:spacing w:beforeAutospacing="1" w:afterAutospacing="1" w:line="240" w:lineRule="auto"/>
    </w:pPr>
    <w:rPr>
      <w:rFonts w:ascii="Times New Roman" w:hAnsi="Times New Roman"/>
      <w:sz w:val="24"/>
      <w:szCs w:val="24"/>
    </w:rPr>
  </w:style>
  <w:style w:type="paragraph" w:styleId="afff9">
    <w:name w:val="No Spacing"/>
    <w:link w:val="1ff"/>
    <w:uiPriority w:val="99"/>
    <w:qFormat/>
    <w:rsid w:val="00A16A17"/>
    <w:pPr>
      <w:suppressAutoHyphens/>
    </w:pPr>
    <w:rPr>
      <w:rFonts w:eastAsia="Times New Roman"/>
      <w:sz w:val="22"/>
      <w:szCs w:val="22"/>
    </w:rPr>
  </w:style>
  <w:style w:type="paragraph" w:customStyle="1" w:styleId="Style6">
    <w:name w:val="Style6"/>
    <w:basedOn w:val="a"/>
    <w:uiPriority w:val="99"/>
    <w:qFormat/>
    <w:rsid w:val="00A16A17"/>
    <w:pPr>
      <w:widowControl w:val="0"/>
      <w:spacing w:after="0" w:line="317" w:lineRule="exact"/>
      <w:ind w:firstLine="432"/>
      <w:jc w:val="both"/>
    </w:pPr>
    <w:rPr>
      <w:sz w:val="24"/>
      <w:szCs w:val="24"/>
    </w:rPr>
  </w:style>
  <w:style w:type="paragraph" w:customStyle="1" w:styleId="afffa">
    <w:name w:val="Таблица Знак Знак Знак Знак Знак Знак Знак"/>
    <w:basedOn w:val="a"/>
    <w:uiPriority w:val="99"/>
    <w:qFormat/>
    <w:rsid w:val="00A16A17"/>
    <w:pPr>
      <w:keepLines/>
      <w:spacing w:after="0" w:line="240" w:lineRule="exact"/>
    </w:pPr>
    <w:rPr>
      <w:sz w:val="24"/>
      <w:szCs w:val="20"/>
      <w:lang w:eastAsia="ar-SA"/>
    </w:rPr>
  </w:style>
  <w:style w:type="paragraph" w:customStyle="1" w:styleId="ConsPlusNonformat">
    <w:name w:val="ConsPlusNonformat"/>
    <w:uiPriority w:val="99"/>
    <w:qFormat/>
    <w:rsid w:val="00A16A17"/>
    <w:pPr>
      <w:widowControl w:val="0"/>
      <w:suppressAutoHyphens/>
    </w:pPr>
    <w:rPr>
      <w:rFonts w:ascii="Courier New" w:eastAsia="Times New Roman" w:hAnsi="Courier New" w:cs="Courier New"/>
      <w:sz w:val="22"/>
    </w:rPr>
  </w:style>
  <w:style w:type="paragraph" w:customStyle="1" w:styleId="710">
    <w:name w:val="Заголовок 71"/>
    <w:basedOn w:val="a"/>
    <w:uiPriority w:val="99"/>
    <w:semiHidden/>
    <w:qFormat/>
    <w:rsid w:val="00132CBB"/>
    <w:pPr>
      <w:keepNext/>
      <w:keepLines/>
      <w:spacing w:before="200" w:after="0" w:line="240" w:lineRule="auto"/>
      <w:jc w:val="both"/>
      <w:outlineLvl w:val="6"/>
    </w:pPr>
    <w:rPr>
      <w:rFonts w:ascii="Trebuchet MS" w:hAnsi="Trebuchet MS"/>
      <w:i/>
      <w:iCs/>
      <w:color w:val="404040"/>
      <w:sz w:val="24"/>
      <w:szCs w:val="24"/>
      <w:lang w:eastAsia="en-US"/>
    </w:rPr>
  </w:style>
  <w:style w:type="paragraph" w:customStyle="1" w:styleId="810">
    <w:name w:val="Заголовок 81"/>
    <w:basedOn w:val="a"/>
    <w:uiPriority w:val="99"/>
    <w:semiHidden/>
    <w:qFormat/>
    <w:rsid w:val="00132CBB"/>
    <w:pPr>
      <w:keepNext/>
      <w:keepLines/>
      <w:spacing w:before="200" w:after="0" w:line="240" w:lineRule="auto"/>
      <w:jc w:val="both"/>
      <w:outlineLvl w:val="7"/>
    </w:pPr>
    <w:rPr>
      <w:rFonts w:ascii="Trebuchet MS" w:hAnsi="Trebuchet MS"/>
      <w:color w:val="404040"/>
      <w:sz w:val="20"/>
      <w:szCs w:val="20"/>
      <w:lang w:eastAsia="en-US"/>
    </w:rPr>
  </w:style>
  <w:style w:type="paragraph" w:customStyle="1" w:styleId="910">
    <w:name w:val="Заголовок 91"/>
    <w:basedOn w:val="a"/>
    <w:uiPriority w:val="99"/>
    <w:semiHidden/>
    <w:qFormat/>
    <w:rsid w:val="00132CBB"/>
    <w:pPr>
      <w:keepNext/>
      <w:keepLines/>
      <w:spacing w:before="200" w:after="0" w:line="240" w:lineRule="auto"/>
      <w:jc w:val="both"/>
      <w:outlineLvl w:val="8"/>
    </w:pPr>
    <w:rPr>
      <w:rFonts w:ascii="Trebuchet MS" w:hAnsi="Trebuchet MS"/>
      <w:i/>
      <w:iCs/>
      <w:color w:val="404040"/>
      <w:sz w:val="20"/>
      <w:szCs w:val="20"/>
      <w:lang w:eastAsia="en-US"/>
    </w:rPr>
  </w:style>
  <w:style w:type="paragraph" w:styleId="HTML0">
    <w:name w:val="HTML Preformatted"/>
    <w:basedOn w:val="a"/>
    <w:uiPriority w:val="99"/>
    <w:semiHidden/>
    <w:qFormat/>
    <w:rsid w:val="00132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sz w:val="20"/>
      <w:szCs w:val="20"/>
      <w:lang w:eastAsia="ar-SA"/>
    </w:rPr>
  </w:style>
  <w:style w:type="paragraph" w:styleId="afffb">
    <w:name w:val="Normal (Web)"/>
    <w:aliases w:val="Обычный (веб)1,Обычный (веб) Знак Знак,Знак Знак Знак, Знак Знак, Знак Знак Знак,Обычный (веб) Знак Знак Знак Знак"/>
    <w:basedOn w:val="1"/>
    <w:link w:val="afffc"/>
    <w:uiPriority w:val="99"/>
    <w:qFormat/>
    <w:rsid w:val="00132CBB"/>
    <w:rPr>
      <w:lang w:eastAsia="en-US"/>
    </w:rPr>
  </w:style>
  <w:style w:type="paragraph" w:styleId="afffd">
    <w:name w:val="table of figures"/>
    <w:basedOn w:val="a"/>
    <w:uiPriority w:val="99"/>
    <w:semiHidden/>
    <w:qFormat/>
    <w:rsid w:val="00132CBB"/>
    <w:pPr>
      <w:tabs>
        <w:tab w:val="left" w:pos="2268"/>
        <w:tab w:val="right" w:leader="dot" w:pos="9072"/>
      </w:tabs>
      <w:spacing w:before="40" w:after="40" w:line="240" w:lineRule="auto"/>
      <w:ind w:left="851"/>
      <w:jc w:val="both"/>
    </w:pPr>
    <w:rPr>
      <w:rFonts w:ascii="Arial" w:hAnsi="Arial"/>
      <w:sz w:val="20"/>
      <w:szCs w:val="20"/>
      <w:lang w:eastAsia="en-US"/>
    </w:rPr>
  </w:style>
  <w:style w:type="paragraph" w:customStyle="1" w:styleId="After0pt1">
    <w:name w:val="After:  0 pt1"/>
    <w:basedOn w:val="a"/>
    <w:link w:val="16"/>
    <w:uiPriority w:val="99"/>
    <w:semiHidden/>
    <w:qFormat/>
    <w:rsid w:val="00132CBB"/>
    <w:pPr>
      <w:spacing w:after="120" w:line="240" w:lineRule="auto"/>
    </w:pPr>
    <w:rPr>
      <w:rFonts w:ascii="Times New Roman" w:eastAsia="Calibri" w:hAnsi="Times New Roman"/>
      <w:sz w:val="24"/>
      <w:szCs w:val="20"/>
    </w:rPr>
  </w:style>
  <w:style w:type="paragraph" w:customStyle="1" w:styleId="1ff0">
    <w:name w:val="Текст примечания1"/>
    <w:basedOn w:val="a"/>
    <w:uiPriority w:val="99"/>
    <w:semiHidden/>
    <w:qFormat/>
    <w:rsid w:val="00132CBB"/>
    <w:pPr>
      <w:spacing w:after="0" w:line="240" w:lineRule="auto"/>
      <w:jc w:val="both"/>
    </w:pPr>
    <w:rPr>
      <w:rFonts w:ascii="Times New Roman" w:eastAsia="Calibri" w:hAnsi="Times New Roman"/>
      <w:lang w:eastAsia="en-US"/>
    </w:rPr>
  </w:style>
  <w:style w:type="paragraph" w:customStyle="1" w:styleId="1ff1">
    <w:name w:val="Без интервала1"/>
    <w:basedOn w:val="a"/>
    <w:qFormat/>
    <w:rsid w:val="00132CBB"/>
    <w:pPr>
      <w:spacing w:after="0" w:line="240" w:lineRule="auto"/>
      <w:jc w:val="both"/>
    </w:pPr>
    <w:rPr>
      <w:rFonts w:ascii="Times New Roman" w:hAnsi="Times New Roman"/>
      <w:sz w:val="24"/>
      <w:szCs w:val="32"/>
      <w:lang w:eastAsia="en-US"/>
    </w:rPr>
  </w:style>
  <w:style w:type="paragraph" w:customStyle="1" w:styleId="212">
    <w:name w:val="Цитата 21"/>
    <w:basedOn w:val="a"/>
    <w:uiPriority w:val="99"/>
    <w:qFormat/>
    <w:rsid w:val="00132CBB"/>
    <w:pPr>
      <w:spacing w:after="0" w:line="240" w:lineRule="auto"/>
      <w:jc w:val="both"/>
    </w:pPr>
    <w:rPr>
      <w:rFonts w:eastAsia="Calibri"/>
      <w:i/>
      <w:sz w:val="24"/>
      <w:szCs w:val="20"/>
    </w:rPr>
  </w:style>
  <w:style w:type="paragraph" w:customStyle="1" w:styleId="19">
    <w:name w:val="Выделенная цитата1"/>
    <w:basedOn w:val="a"/>
    <w:link w:val="IntenseQuoteChar"/>
    <w:uiPriority w:val="99"/>
    <w:qFormat/>
    <w:rsid w:val="00132CBB"/>
    <w:pPr>
      <w:spacing w:after="0" w:line="240" w:lineRule="auto"/>
      <w:ind w:left="720" w:right="720"/>
      <w:jc w:val="both"/>
    </w:pPr>
    <w:rPr>
      <w:rFonts w:eastAsia="Calibri"/>
      <w:b/>
      <w:i/>
      <w:sz w:val="24"/>
      <w:szCs w:val="20"/>
    </w:rPr>
  </w:style>
  <w:style w:type="paragraph" w:customStyle="1" w:styleId="1ff2">
    <w:name w:val="Заголовок оглавления1"/>
    <w:basedOn w:val="1"/>
    <w:uiPriority w:val="99"/>
    <w:qFormat/>
    <w:rsid w:val="00132CBB"/>
    <w:pPr>
      <w:keepLines w:val="0"/>
      <w:spacing w:before="0" w:line="240" w:lineRule="auto"/>
      <w:jc w:val="center"/>
    </w:pPr>
    <w:rPr>
      <w:rFonts w:ascii="Times New Roman" w:hAnsi="Times New Roman"/>
      <w:iCs/>
      <w:color w:val="00000A"/>
      <w:lang w:eastAsia="en-US"/>
    </w:rPr>
  </w:style>
  <w:style w:type="paragraph" w:customStyle="1" w:styleId="1ff3">
    <w:name w:val="Заголовок1"/>
    <w:basedOn w:val="1"/>
    <w:uiPriority w:val="99"/>
    <w:qFormat/>
    <w:rsid w:val="00132CBB"/>
    <w:pPr>
      <w:keepLines w:val="0"/>
      <w:spacing w:before="0" w:line="240" w:lineRule="auto"/>
      <w:jc w:val="center"/>
    </w:pPr>
    <w:rPr>
      <w:rFonts w:ascii="Times New Roman" w:hAnsi="Times New Roman"/>
      <w:iCs/>
      <w:color w:val="00000A"/>
      <w:lang w:eastAsia="en-US"/>
    </w:rPr>
  </w:style>
  <w:style w:type="paragraph" w:customStyle="1" w:styleId="1ff4">
    <w:name w:val="Стиль1"/>
    <w:basedOn w:val="1"/>
    <w:uiPriority w:val="99"/>
    <w:qFormat/>
    <w:rsid w:val="00132CBB"/>
    <w:pPr>
      <w:keepLines w:val="0"/>
      <w:spacing w:before="0" w:line="240" w:lineRule="auto"/>
      <w:jc w:val="center"/>
    </w:pPr>
    <w:rPr>
      <w:rFonts w:ascii="Times New Roman" w:hAnsi="Times New Roman"/>
      <w:iCs/>
      <w:color w:val="00000A"/>
      <w:lang w:eastAsia="en-US"/>
    </w:rPr>
  </w:style>
  <w:style w:type="paragraph" w:customStyle="1" w:styleId="Default">
    <w:name w:val="Default"/>
    <w:uiPriority w:val="99"/>
    <w:qFormat/>
    <w:rsid w:val="00132CBB"/>
    <w:pPr>
      <w:suppressAutoHyphens/>
    </w:pPr>
    <w:rPr>
      <w:rFonts w:ascii="Times New Roman" w:eastAsia="Times New Roman" w:hAnsi="Times New Roman"/>
      <w:color w:val="000000"/>
      <w:sz w:val="24"/>
      <w:szCs w:val="24"/>
    </w:rPr>
  </w:style>
  <w:style w:type="paragraph" w:customStyle="1" w:styleId="afffe">
    <w:name w:val="Обычный для ТЗ"/>
    <w:basedOn w:val="a"/>
    <w:uiPriority w:val="99"/>
    <w:qFormat/>
    <w:rsid w:val="00132CBB"/>
    <w:pPr>
      <w:spacing w:after="0" w:line="240" w:lineRule="auto"/>
      <w:ind w:firstLine="540"/>
      <w:jc w:val="both"/>
    </w:pPr>
    <w:rPr>
      <w:rFonts w:ascii="TimesNewRoman" w:eastAsia="Calibri" w:hAnsi="TimesNewRoman"/>
      <w:sz w:val="24"/>
      <w:szCs w:val="20"/>
    </w:rPr>
  </w:style>
  <w:style w:type="paragraph" w:customStyle="1" w:styleId="1ff5">
    <w:name w:val="Текст выноски1"/>
    <w:basedOn w:val="a"/>
    <w:uiPriority w:val="99"/>
    <w:qFormat/>
    <w:rsid w:val="00132CBB"/>
    <w:pPr>
      <w:spacing w:after="0" w:line="240" w:lineRule="auto"/>
    </w:pPr>
    <w:rPr>
      <w:rFonts w:ascii="Tahoma" w:hAnsi="Tahoma" w:cs="Tahoma"/>
      <w:sz w:val="16"/>
      <w:szCs w:val="16"/>
    </w:rPr>
  </w:style>
  <w:style w:type="paragraph" w:customStyle="1" w:styleId="xl24">
    <w:name w:val="xl24"/>
    <w:basedOn w:val="a"/>
    <w:uiPriority w:val="99"/>
    <w:qFormat/>
    <w:rsid w:val="00132CBB"/>
    <w:pPr>
      <w:spacing w:before="100" w:after="100" w:line="240" w:lineRule="auto"/>
      <w:jc w:val="center"/>
    </w:pPr>
    <w:rPr>
      <w:rFonts w:ascii="Times New Roman" w:hAnsi="Times New Roman"/>
      <w:sz w:val="24"/>
      <w:szCs w:val="20"/>
    </w:rPr>
  </w:style>
  <w:style w:type="paragraph" w:styleId="2d">
    <w:name w:val="List Number 2"/>
    <w:basedOn w:val="a"/>
    <w:uiPriority w:val="99"/>
    <w:semiHidden/>
    <w:qFormat/>
    <w:rsid w:val="00132CBB"/>
    <w:pPr>
      <w:tabs>
        <w:tab w:val="left" w:pos="643"/>
      </w:tabs>
      <w:spacing w:after="0" w:line="240" w:lineRule="auto"/>
      <w:ind w:left="643"/>
      <w:contextualSpacing/>
      <w:jc w:val="both"/>
    </w:pPr>
    <w:rPr>
      <w:rFonts w:ascii="Times New Roman" w:hAnsi="Times New Roman"/>
      <w:sz w:val="24"/>
      <w:szCs w:val="24"/>
      <w:lang w:eastAsia="en-US"/>
    </w:rPr>
  </w:style>
  <w:style w:type="paragraph" w:customStyle="1" w:styleId="2e">
    <w:name w:val="Стиль2"/>
    <w:basedOn w:val="2d"/>
    <w:uiPriority w:val="99"/>
    <w:qFormat/>
    <w:rsid w:val="00132CBB"/>
    <w:pPr>
      <w:keepNext/>
      <w:keepLines/>
      <w:widowControl w:val="0"/>
      <w:suppressLineNumbers/>
      <w:spacing w:after="60"/>
    </w:pPr>
    <w:rPr>
      <w:b/>
      <w:szCs w:val="20"/>
      <w:lang w:eastAsia="ru-RU"/>
    </w:rPr>
  </w:style>
  <w:style w:type="paragraph" w:customStyle="1" w:styleId="213">
    <w:name w:val="Основной текст с отступом 21"/>
    <w:basedOn w:val="a"/>
    <w:uiPriority w:val="99"/>
    <w:semiHidden/>
    <w:qFormat/>
    <w:rsid w:val="00132CBB"/>
    <w:pPr>
      <w:spacing w:after="120" w:line="480" w:lineRule="auto"/>
      <w:ind w:left="283"/>
      <w:jc w:val="both"/>
    </w:pPr>
    <w:rPr>
      <w:rFonts w:ascii="Times New Roman" w:eastAsia="Calibri" w:hAnsi="Times New Roman"/>
      <w:sz w:val="24"/>
      <w:lang w:eastAsia="en-US"/>
    </w:rPr>
  </w:style>
  <w:style w:type="paragraph" w:customStyle="1" w:styleId="37">
    <w:name w:val="Стиль3"/>
    <w:uiPriority w:val="99"/>
    <w:qFormat/>
    <w:rsid w:val="00132CBB"/>
    <w:pPr>
      <w:widowControl w:val="0"/>
      <w:tabs>
        <w:tab w:val="left" w:pos="360"/>
        <w:tab w:val="left" w:pos="1307"/>
      </w:tabs>
      <w:suppressAutoHyphens/>
      <w:jc w:val="both"/>
    </w:pPr>
    <w:rPr>
      <w:sz w:val="22"/>
      <w:szCs w:val="24"/>
    </w:rPr>
  </w:style>
  <w:style w:type="paragraph" w:customStyle="1" w:styleId="2-11">
    <w:name w:val="содержание2-11"/>
    <w:basedOn w:val="a"/>
    <w:uiPriority w:val="99"/>
    <w:qFormat/>
    <w:rsid w:val="00132CBB"/>
    <w:pPr>
      <w:spacing w:after="60" w:line="240" w:lineRule="auto"/>
      <w:jc w:val="both"/>
    </w:pPr>
    <w:rPr>
      <w:rFonts w:ascii="Times New Roman" w:hAnsi="Times New Roman"/>
      <w:sz w:val="24"/>
      <w:szCs w:val="24"/>
    </w:rPr>
  </w:style>
  <w:style w:type="paragraph" w:customStyle="1" w:styleId="affff">
    <w:name w:val="Подраздел"/>
    <w:basedOn w:val="a"/>
    <w:uiPriority w:val="99"/>
    <w:qFormat/>
    <w:rsid w:val="00132CBB"/>
    <w:pPr>
      <w:spacing w:after="0" w:line="240" w:lineRule="auto"/>
    </w:pPr>
    <w:rPr>
      <w:rFonts w:ascii="Times New Roman" w:hAnsi="Times New Roman"/>
      <w:b/>
      <w:sz w:val="24"/>
      <w:szCs w:val="20"/>
    </w:rPr>
  </w:style>
  <w:style w:type="paragraph" w:customStyle="1" w:styleId="Web">
    <w:name w:val="Обычный (Web)"/>
    <w:basedOn w:val="a"/>
    <w:uiPriority w:val="99"/>
    <w:qFormat/>
    <w:rsid w:val="00132CBB"/>
    <w:pPr>
      <w:spacing w:before="100" w:after="100" w:line="240" w:lineRule="auto"/>
    </w:pPr>
    <w:rPr>
      <w:rFonts w:ascii="Times New Roman" w:hAnsi="Times New Roman"/>
      <w:sz w:val="24"/>
      <w:szCs w:val="20"/>
      <w:lang w:val="en-US"/>
    </w:rPr>
  </w:style>
  <w:style w:type="paragraph" w:customStyle="1" w:styleId="BodyText21">
    <w:name w:val="Body Text 21"/>
    <w:basedOn w:val="a"/>
    <w:uiPriority w:val="99"/>
    <w:qFormat/>
    <w:rsid w:val="00132CBB"/>
    <w:pPr>
      <w:spacing w:after="0" w:line="240" w:lineRule="auto"/>
      <w:ind w:firstLine="567"/>
      <w:jc w:val="both"/>
    </w:pPr>
    <w:rPr>
      <w:rFonts w:ascii="Arial" w:hAnsi="Arial" w:cs="Arial"/>
      <w:sz w:val="20"/>
      <w:szCs w:val="20"/>
      <w:lang w:val="en-US"/>
    </w:rPr>
  </w:style>
  <w:style w:type="paragraph" w:customStyle="1" w:styleId="affff0">
    <w:name w:val="Заголовок контракта"/>
    <w:basedOn w:val="1"/>
    <w:uiPriority w:val="99"/>
    <w:qFormat/>
    <w:rsid w:val="00132CBB"/>
    <w:pPr>
      <w:keepLines w:val="0"/>
      <w:spacing w:before="240" w:line="240" w:lineRule="auto"/>
      <w:ind w:firstLine="567"/>
      <w:jc w:val="both"/>
    </w:pPr>
    <w:rPr>
      <w:rFonts w:ascii="Times New Roman" w:hAnsi="Times New Roman"/>
      <w:b w:val="0"/>
      <w:bCs w:val="0"/>
      <w:i/>
      <w:color w:val="000000"/>
      <w:sz w:val="22"/>
      <w:szCs w:val="22"/>
      <w:u w:val="single"/>
      <w:lang w:eastAsia="en-US"/>
    </w:rPr>
  </w:style>
  <w:style w:type="paragraph" w:customStyle="1" w:styleId="affff1">
    <w:name w:val="Подподпункт"/>
    <w:basedOn w:val="a"/>
    <w:uiPriority w:val="99"/>
    <w:qFormat/>
    <w:rsid w:val="00132CBB"/>
    <w:pPr>
      <w:tabs>
        <w:tab w:val="left" w:pos="1701"/>
        <w:tab w:val="left" w:pos="5585"/>
      </w:tabs>
      <w:spacing w:after="0" w:line="240" w:lineRule="auto"/>
      <w:ind w:left="1701" w:hanging="567"/>
      <w:jc w:val="both"/>
    </w:pPr>
    <w:rPr>
      <w:rFonts w:ascii="Times New Roman" w:hAnsi="Times New Roman"/>
      <w:sz w:val="24"/>
      <w:szCs w:val="24"/>
      <w:lang w:eastAsia="ar-SA"/>
    </w:rPr>
  </w:style>
  <w:style w:type="paragraph" w:customStyle="1" w:styleId="180">
    <w:name w:val="Знак Знак18"/>
    <w:basedOn w:val="a"/>
    <w:uiPriority w:val="99"/>
    <w:qFormat/>
    <w:rsid w:val="00132CBB"/>
    <w:pPr>
      <w:spacing w:beforeAutospacing="1" w:afterAutospacing="1" w:line="240" w:lineRule="auto"/>
    </w:pPr>
    <w:rPr>
      <w:rFonts w:ascii="Tahoma" w:hAnsi="Tahoma"/>
      <w:sz w:val="24"/>
      <w:szCs w:val="24"/>
      <w:lang w:val="en-US" w:eastAsia="en-US"/>
    </w:rPr>
  </w:style>
  <w:style w:type="paragraph" w:customStyle="1" w:styleId="1ff6">
    <w:name w:val="1"/>
    <w:basedOn w:val="a"/>
    <w:uiPriority w:val="99"/>
    <w:qFormat/>
    <w:rsid w:val="00132CBB"/>
    <w:pPr>
      <w:spacing w:after="0" w:line="240" w:lineRule="auto"/>
    </w:pPr>
    <w:rPr>
      <w:rFonts w:ascii="Verdana" w:hAnsi="Verdana" w:cs="Verdana"/>
      <w:sz w:val="20"/>
      <w:szCs w:val="20"/>
      <w:lang w:val="en-US" w:eastAsia="en-US"/>
    </w:rPr>
  </w:style>
  <w:style w:type="paragraph" w:customStyle="1" w:styleId="affff2">
    <w:name w:val="ОСНОВНОЙ ТЕКСТ"/>
    <w:basedOn w:val="afff3"/>
    <w:uiPriority w:val="99"/>
    <w:qFormat/>
    <w:rsid w:val="00132CBB"/>
    <w:pPr>
      <w:spacing w:before="60"/>
      <w:ind w:firstLine="709"/>
    </w:pPr>
    <w:rPr>
      <w:rFonts w:eastAsia="Calibri"/>
      <w:sz w:val="20"/>
      <w:szCs w:val="22"/>
    </w:rPr>
  </w:style>
  <w:style w:type="paragraph" w:customStyle="1" w:styleId="affff3">
    <w:name w:val="Перечисление"/>
    <w:basedOn w:val="a"/>
    <w:uiPriority w:val="99"/>
    <w:qFormat/>
    <w:rsid w:val="00132CBB"/>
    <w:pPr>
      <w:tabs>
        <w:tab w:val="left" w:pos="360"/>
      </w:tabs>
      <w:spacing w:after="0" w:line="240" w:lineRule="auto"/>
      <w:ind w:left="360"/>
      <w:jc w:val="both"/>
    </w:pPr>
    <w:rPr>
      <w:rFonts w:ascii="Times New Roman" w:hAnsi="Times New Roman"/>
      <w:sz w:val="28"/>
      <w:szCs w:val="20"/>
    </w:rPr>
  </w:style>
  <w:style w:type="paragraph" w:customStyle="1" w:styleId="ConsPlusTitle">
    <w:name w:val="ConsPlusTitle"/>
    <w:uiPriority w:val="99"/>
    <w:qFormat/>
    <w:rsid w:val="00132CBB"/>
    <w:pPr>
      <w:widowControl w:val="0"/>
      <w:suppressAutoHyphens/>
    </w:pPr>
    <w:rPr>
      <w:rFonts w:ascii="Arial" w:eastAsia="Times New Roman" w:hAnsi="Arial" w:cs="Arial"/>
      <w:b/>
      <w:bCs/>
      <w:sz w:val="22"/>
    </w:rPr>
  </w:style>
  <w:style w:type="paragraph" w:customStyle="1" w:styleId="63">
    <w:name w:val="Стиль Перед:  6 пт"/>
    <w:basedOn w:val="a"/>
    <w:uiPriority w:val="99"/>
    <w:qFormat/>
    <w:rsid w:val="00132CBB"/>
    <w:pPr>
      <w:spacing w:after="0" w:line="240" w:lineRule="auto"/>
      <w:jc w:val="center"/>
    </w:pPr>
    <w:rPr>
      <w:rFonts w:ascii="Times New Roman" w:hAnsi="Times New Roman"/>
      <w:i/>
      <w:sz w:val="24"/>
      <w:szCs w:val="24"/>
    </w:rPr>
  </w:style>
  <w:style w:type="paragraph" w:customStyle="1" w:styleId="38">
    <w:name w:val="Стиль3 Знак Знак"/>
    <w:uiPriority w:val="99"/>
    <w:qFormat/>
    <w:rsid w:val="00132CBB"/>
    <w:pPr>
      <w:widowControl w:val="0"/>
      <w:tabs>
        <w:tab w:val="left" w:pos="227"/>
      </w:tabs>
      <w:suppressAutoHyphens/>
      <w:spacing w:before="120"/>
      <w:jc w:val="both"/>
    </w:pPr>
    <w:rPr>
      <w:sz w:val="22"/>
    </w:rPr>
  </w:style>
  <w:style w:type="paragraph" w:customStyle="1" w:styleId="affff4">
    <w:name w:val="Стандартный"/>
    <w:basedOn w:val="a"/>
    <w:uiPriority w:val="99"/>
    <w:qFormat/>
    <w:rsid w:val="00132CBB"/>
    <w:pPr>
      <w:spacing w:after="0" w:line="240" w:lineRule="auto"/>
      <w:ind w:firstLine="709"/>
      <w:jc w:val="both"/>
    </w:pPr>
    <w:rPr>
      <w:rFonts w:ascii="Times New Roman" w:hAnsi="Times New Roman"/>
      <w:sz w:val="24"/>
      <w:szCs w:val="24"/>
    </w:rPr>
  </w:style>
  <w:style w:type="paragraph" w:customStyle="1" w:styleId="affff5">
    <w:name w:val="Раздел"/>
    <w:basedOn w:val="affff4"/>
    <w:uiPriority w:val="99"/>
    <w:qFormat/>
    <w:rsid w:val="00132CBB"/>
    <w:pPr>
      <w:keepNext/>
      <w:keepLines/>
      <w:spacing w:before="240" w:after="120"/>
      <w:ind w:firstLine="0"/>
      <w:jc w:val="center"/>
    </w:pPr>
  </w:style>
  <w:style w:type="paragraph" w:customStyle="1" w:styleId="Style3">
    <w:name w:val="Style3"/>
    <w:basedOn w:val="a"/>
    <w:uiPriority w:val="99"/>
    <w:qFormat/>
    <w:rsid w:val="00132CBB"/>
    <w:pPr>
      <w:widowControl w:val="0"/>
      <w:spacing w:after="0" w:line="276" w:lineRule="exact"/>
      <w:ind w:firstLine="706"/>
      <w:jc w:val="both"/>
    </w:pPr>
    <w:rPr>
      <w:rFonts w:ascii="Times New Roman" w:hAnsi="Times New Roman"/>
      <w:sz w:val="24"/>
      <w:szCs w:val="24"/>
    </w:rPr>
  </w:style>
  <w:style w:type="paragraph" w:customStyle="1" w:styleId="PlainText1">
    <w:name w:val="Plain Text1"/>
    <w:basedOn w:val="a"/>
    <w:uiPriority w:val="99"/>
    <w:qFormat/>
    <w:rsid w:val="00132CBB"/>
    <w:pPr>
      <w:spacing w:after="0" w:line="360" w:lineRule="auto"/>
      <w:ind w:firstLine="720"/>
      <w:jc w:val="both"/>
    </w:pPr>
    <w:rPr>
      <w:rFonts w:ascii="Times New Roman" w:hAnsi="Times New Roman"/>
      <w:sz w:val="28"/>
      <w:szCs w:val="20"/>
    </w:rPr>
  </w:style>
  <w:style w:type="paragraph" w:customStyle="1" w:styleId="1ff7">
    <w:name w:val="Номер1"/>
    <w:basedOn w:val="affb"/>
    <w:uiPriority w:val="99"/>
    <w:qFormat/>
    <w:rsid w:val="00132CBB"/>
    <w:pPr>
      <w:tabs>
        <w:tab w:val="left" w:pos="1077"/>
      </w:tabs>
      <w:spacing w:before="40" w:after="40"/>
      <w:ind w:left="737" w:hanging="380"/>
    </w:pPr>
    <w:rPr>
      <w:sz w:val="22"/>
      <w:szCs w:val="20"/>
      <w:lang w:eastAsia="ru-RU"/>
    </w:rPr>
  </w:style>
  <w:style w:type="paragraph" w:customStyle="1" w:styleId="151">
    <w:name w:val="Обычный 1.5"/>
    <w:basedOn w:val="a"/>
    <w:uiPriority w:val="99"/>
    <w:qFormat/>
    <w:rsid w:val="00132CBB"/>
    <w:pPr>
      <w:spacing w:before="120" w:after="0" w:line="360" w:lineRule="auto"/>
      <w:ind w:firstLine="720"/>
      <w:jc w:val="both"/>
    </w:pPr>
    <w:rPr>
      <w:rFonts w:ascii="Times New Roman" w:hAnsi="Times New Roman"/>
      <w:sz w:val="24"/>
      <w:szCs w:val="20"/>
    </w:rPr>
  </w:style>
  <w:style w:type="paragraph" w:customStyle="1" w:styleId="E">
    <w:name w:val="Стиль E_табличный _ лево + Междустр.интервал:  полуторный"/>
    <w:basedOn w:val="a"/>
    <w:uiPriority w:val="99"/>
    <w:qFormat/>
    <w:rsid w:val="00132CBB"/>
    <w:pPr>
      <w:tabs>
        <w:tab w:val="left" w:pos="4479"/>
      </w:tabs>
      <w:spacing w:before="60" w:after="60" w:line="240" w:lineRule="auto"/>
      <w:ind w:firstLine="709"/>
      <w:jc w:val="both"/>
    </w:pPr>
    <w:rPr>
      <w:rFonts w:ascii="Times New Roman" w:hAnsi="Times New Roman"/>
      <w:color w:val="000000"/>
      <w:sz w:val="24"/>
      <w:szCs w:val="20"/>
    </w:rPr>
  </w:style>
  <w:style w:type="paragraph" w:customStyle="1" w:styleId="affff6">
    <w:name w:val="Текст документа"/>
    <w:basedOn w:val="a"/>
    <w:uiPriority w:val="99"/>
    <w:qFormat/>
    <w:rsid w:val="00132CBB"/>
    <w:pPr>
      <w:spacing w:after="0" w:line="360" w:lineRule="auto"/>
      <w:ind w:firstLine="720"/>
      <w:jc w:val="both"/>
    </w:pPr>
    <w:rPr>
      <w:rFonts w:ascii="Times New Roman" w:hAnsi="Times New Roman"/>
      <w:sz w:val="24"/>
      <w:szCs w:val="24"/>
    </w:rPr>
  </w:style>
  <w:style w:type="paragraph" w:customStyle="1" w:styleId="1ff8">
    <w:name w:val="маркированный список 1"/>
    <w:basedOn w:val="afff3"/>
    <w:uiPriority w:val="99"/>
    <w:qFormat/>
    <w:rsid w:val="00132CBB"/>
    <w:pPr>
      <w:spacing w:line="360" w:lineRule="auto"/>
      <w:ind w:left="1069" w:hanging="360"/>
    </w:pPr>
    <w:rPr>
      <w:rFonts w:eastAsia="Calibri"/>
    </w:rPr>
  </w:style>
  <w:style w:type="paragraph" w:customStyle="1" w:styleId="1ff9">
    <w:name w:val="Цитата1"/>
    <w:basedOn w:val="a"/>
    <w:uiPriority w:val="99"/>
    <w:qFormat/>
    <w:rsid w:val="00132CBB"/>
    <w:pPr>
      <w:tabs>
        <w:tab w:val="left" w:pos="5245"/>
      </w:tabs>
      <w:spacing w:after="0" w:line="240" w:lineRule="auto"/>
      <w:ind w:left="1418" w:right="226"/>
    </w:pPr>
    <w:rPr>
      <w:rFonts w:ascii="Times New Roman" w:hAnsi="Times New Roman"/>
      <w:sz w:val="24"/>
      <w:szCs w:val="20"/>
      <w:lang w:eastAsia="ar-SA"/>
    </w:rPr>
  </w:style>
  <w:style w:type="paragraph" w:customStyle="1" w:styleId="214">
    <w:name w:val="Основной текст 21"/>
    <w:basedOn w:val="a"/>
    <w:uiPriority w:val="99"/>
    <w:qFormat/>
    <w:rsid w:val="00132CBB"/>
    <w:pPr>
      <w:shd w:val="clear" w:color="auto" w:fill="FFFFFF"/>
      <w:spacing w:after="0" w:line="240" w:lineRule="auto"/>
      <w:jc w:val="both"/>
    </w:pPr>
    <w:rPr>
      <w:rFonts w:ascii="Times New Roman" w:hAnsi="Times New Roman"/>
      <w:sz w:val="24"/>
      <w:szCs w:val="24"/>
      <w:lang w:eastAsia="ar-SA"/>
    </w:rPr>
  </w:style>
  <w:style w:type="paragraph" w:customStyle="1" w:styleId="Preformat">
    <w:name w:val="Preformat"/>
    <w:uiPriority w:val="99"/>
    <w:qFormat/>
    <w:rsid w:val="00132CBB"/>
    <w:pPr>
      <w:suppressAutoHyphens/>
      <w:snapToGrid w:val="0"/>
    </w:pPr>
    <w:rPr>
      <w:rFonts w:ascii="Courier New" w:eastAsia="Times New Roman" w:hAnsi="Courier New"/>
      <w:sz w:val="22"/>
    </w:rPr>
  </w:style>
  <w:style w:type="paragraph" w:customStyle="1" w:styleId="Iauiue">
    <w:name w:val="Iau?iue"/>
    <w:uiPriority w:val="99"/>
    <w:qFormat/>
    <w:rsid w:val="00132CBB"/>
    <w:pPr>
      <w:widowControl w:val="0"/>
      <w:suppressAutoHyphens/>
      <w:jc w:val="center"/>
    </w:pPr>
    <w:rPr>
      <w:rFonts w:ascii="Times New Roman" w:eastAsia="Times New Roman" w:hAnsi="Times New Roman"/>
      <w:sz w:val="24"/>
      <w:szCs w:val="24"/>
    </w:rPr>
  </w:style>
  <w:style w:type="paragraph" w:customStyle="1" w:styleId="313">
    <w:name w:val="Основной текст 31"/>
    <w:basedOn w:val="a"/>
    <w:uiPriority w:val="99"/>
    <w:qFormat/>
    <w:rsid w:val="00132CBB"/>
    <w:pPr>
      <w:widowControl w:val="0"/>
      <w:spacing w:after="0" w:line="240" w:lineRule="auto"/>
      <w:jc w:val="both"/>
    </w:pPr>
    <w:rPr>
      <w:rFonts w:ascii="Times New Roman" w:hAnsi="Times New Roman"/>
      <w:sz w:val="24"/>
      <w:szCs w:val="20"/>
    </w:rPr>
  </w:style>
  <w:style w:type="paragraph" w:customStyle="1" w:styleId="2f">
    <w:name w:val="Абзац списка2"/>
    <w:basedOn w:val="a"/>
    <w:uiPriority w:val="99"/>
    <w:qFormat/>
    <w:rsid w:val="00132CBB"/>
    <w:pPr>
      <w:widowControl w:val="0"/>
      <w:snapToGrid w:val="0"/>
      <w:spacing w:after="0" w:line="240" w:lineRule="auto"/>
      <w:ind w:left="720" w:firstLine="720"/>
      <w:contextualSpacing/>
    </w:pPr>
    <w:rPr>
      <w:rFonts w:ascii="Times New Roman" w:eastAsia="Calibri" w:hAnsi="Times New Roman"/>
      <w:sz w:val="24"/>
      <w:szCs w:val="24"/>
    </w:rPr>
  </w:style>
  <w:style w:type="paragraph" w:customStyle="1" w:styleId="1ffa">
    <w:name w:val="Основной текст1"/>
    <w:basedOn w:val="a"/>
    <w:link w:val="affff7"/>
    <w:qFormat/>
    <w:rsid w:val="00132CBB"/>
    <w:pPr>
      <w:spacing w:before="60" w:after="60" w:line="240" w:lineRule="auto"/>
      <w:ind w:firstLine="720"/>
      <w:jc w:val="both"/>
    </w:pPr>
    <w:rPr>
      <w:rFonts w:ascii="Times New Roman" w:eastAsia="Calibri" w:hAnsi="Times New Roman"/>
      <w:sz w:val="24"/>
      <w:szCs w:val="20"/>
    </w:rPr>
  </w:style>
  <w:style w:type="paragraph" w:customStyle="1" w:styleId="1b">
    <w:name w:val="Обычный1"/>
    <w:basedOn w:val="a"/>
    <w:link w:val="CharChar"/>
    <w:uiPriority w:val="99"/>
    <w:qFormat/>
    <w:rsid w:val="00132CBB"/>
    <w:pPr>
      <w:spacing w:after="0" w:line="360" w:lineRule="auto"/>
      <w:ind w:firstLine="851"/>
      <w:jc w:val="both"/>
    </w:pPr>
    <w:rPr>
      <w:rFonts w:ascii="Times New Roman" w:eastAsia="Calibri" w:hAnsi="Times New Roman"/>
      <w:sz w:val="24"/>
      <w:szCs w:val="20"/>
    </w:rPr>
  </w:style>
  <w:style w:type="paragraph" w:customStyle="1" w:styleId="1ffb">
    <w:name w:val="Список М1"/>
    <w:uiPriority w:val="99"/>
    <w:qFormat/>
    <w:rsid w:val="00132CBB"/>
    <w:pPr>
      <w:suppressAutoHyphens/>
      <w:spacing w:before="40" w:after="40"/>
      <w:ind w:left="720" w:hanging="360"/>
      <w:jc w:val="both"/>
    </w:pPr>
    <w:rPr>
      <w:rFonts w:ascii="Times New Roman" w:eastAsia="Times New Roman" w:hAnsi="Times New Roman"/>
      <w:sz w:val="24"/>
    </w:rPr>
  </w:style>
  <w:style w:type="paragraph" w:customStyle="1" w:styleId="2f0">
    <w:name w:val="Обычный2"/>
    <w:uiPriority w:val="99"/>
    <w:qFormat/>
    <w:rsid w:val="00132CBB"/>
    <w:pPr>
      <w:suppressAutoHyphens/>
      <w:snapToGrid w:val="0"/>
    </w:pPr>
    <w:rPr>
      <w:rFonts w:ascii="Times New Roman" w:eastAsia="Times New Roman" w:hAnsi="Times New Roman"/>
      <w:sz w:val="22"/>
    </w:rPr>
  </w:style>
  <w:style w:type="paragraph" w:customStyle="1" w:styleId="2f1">
    <w:name w:val="Текст2"/>
    <w:basedOn w:val="a"/>
    <w:uiPriority w:val="99"/>
    <w:qFormat/>
    <w:rsid w:val="00132CBB"/>
    <w:pPr>
      <w:spacing w:after="0" w:line="360" w:lineRule="auto"/>
      <w:ind w:firstLine="720"/>
      <w:jc w:val="both"/>
    </w:pPr>
    <w:rPr>
      <w:rFonts w:ascii="Times New Roman" w:hAnsi="Times New Roman"/>
      <w:sz w:val="28"/>
      <w:szCs w:val="20"/>
    </w:rPr>
  </w:style>
  <w:style w:type="paragraph" w:customStyle="1" w:styleId="affff8">
    <w:name w:val="ЗАГОЛОВОК (титульная)"/>
    <w:basedOn w:val="1b"/>
    <w:uiPriority w:val="99"/>
    <w:qFormat/>
    <w:rsid w:val="00132CBB"/>
    <w:pPr>
      <w:ind w:firstLine="0"/>
      <w:jc w:val="center"/>
      <w:outlineLvl w:val="0"/>
    </w:pPr>
    <w:rPr>
      <w:b/>
      <w:bCs/>
      <w:caps/>
      <w:sz w:val="28"/>
      <w:szCs w:val="28"/>
    </w:rPr>
  </w:style>
  <w:style w:type="paragraph" w:customStyle="1" w:styleId="affff9">
    <w:name w:val="Подзаголовок (титульная)"/>
    <w:basedOn w:val="1b"/>
    <w:uiPriority w:val="99"/>
    <w:qFormat/>
    <w:rsid w:val="00132CBB"/>
    <w:pPr>
      <w:ind w:firstLine="0"/>
      <w:jc w:val="center"/>
    </w:pPr>
    <w:rPr>
      <w:b/>
      <w:sz w:val="28"/>
    </w:rPr>
  </w:style>
  <w:style w:type="paragraph" w:customStyle="1" w:styleId="affffa">
    <w:name w:val="Комментарии"/>
    <w:basedOn w:val="1b"/>
    <w:uiPriority w:val="99"/>
    <w:qFormat/>
    <w:rsid w:val="00132CBB"/>
    <w:rPr>
      <w:color w:val="FF9900"/>
    </w:rPr>
  </w:style>
  <w:style w:type="paragraph" w:customStyle="1" w:styleId="affffb">
    <w:name w:val="Рисунок"/>
    <w:basedOn w:val="1b"/>
    <w:uiPriority w:val="99"/>
    <w:rsid w:val="00132CBB"/>
    <w:pPr>
      <w:keepNext/>
      <w:ind w:firstLine="0"/>
      <w:jc w:val="center"/>
    </w:pPr>
  </w:style>
  <w:style w:type="paragraph" w:customStyle="1" w:styleId="affffc">
    <w:name w:val="Рисунок подпись"/>
    <w:basedOn w:val="1b"/>
    <w:uiPriority w:val="99"/>
    <w:qFormat/>
    <w:rsid w:val="00132CBB"/>
    <w:pPr>
      <w:ind w:firstLine="0"/>
      <w:jc w:val="center"/>
    </w:pPr>
    <w:rPr>
      <w:b/>
      <w:lang w:val="en-US"/>
    </w:rPr>
  </w:style>
  <w:style w:type="paragraph" w:customStyle="1" w:styleId="affffd">
    <w:name w:val="Таблица название таблицы"/>
    <w:basedOn w:val="1b"/>
    <w:uiPriority w:val="99"/>
    <w:qFormat/>
    <w:rsid w:val="00132CBB"/>
    <w:pPr>
      <w:keepNext/>
      <w:ind w:firstLine="0"/>
    </w:pPr>
    <w:rPr>
      <w:b/>
    </w:rPr>
  </w:style>
  <w:style w:type="paragraph" w:customStyle="1" w:styleId="affffe">
    <w:name w:val="Таблица название столбцов"/>
    <w:basedOn w:val="affffd"/>
    <w:uiPriority w:val="99"/>
    <w:qFormat/>
    <w:rsid w:val="00132CBB"/>
    <w:pPr>
      <w:spacing w:before="120" w:after="120"/>
      <w:jc w:val="center"/>
    </w:pPr>
  </w:style>
  <w:style w:type="paragraph" w:customStyle="1" w:styleId="afffff">
    <w:name w:val="Таблица текст"/>
    <w:basedOn w:val="1b"/>
    <w:uiPriority w:val="99"/>
    <w:qFormat/>
    <w:rsid w:val="00132CBB"/>
    <w:pPr>
      <w:spacing w:line="240" w:lineRule="auto"/>
      <w:ind w:firstLine="0"/>
      <w:jc w:val="left"/>
    </w:pPr>
  </w:style>
  <w:style w:type="paragraph" w:customStyle="1" w:styleId="215">
    <w:name w:val="Список 21"/>
    <w:basedOn w:val="1b"/>
    <w:uiPriority w:val="99"/>
    <w:qFormat/>
    <w:rsid w:val="00132CBB"/>
    <w:pPr>
      <w:tabs>
        <w:tab w:val="left" w:pos="360"/>
        <w:tab w:val="left" w:pos="643"/>
      </w:tabs>
      <w:ind w:left="720"/>
    </w:pPr>
    <w:rPr>
      <w:lang w:val="en-US"/>
    </w:rPr>
  </w:style>
  <w:style w:type="paragraph" w:customStyle="1" w:styleId="314">
    <w:name w:val="Список 31"/>
    <w:basedOn w:val="1b"/>
    <w:uiPriority w:val="99"/>
    <w:qFormat/>
    <w:rsid w:val="00132CBB"/>
    <w:pPr>
      <w:tabs>
        <w:tab w:val="left" w:pos="360"/>
      </w:tabs>
      <w:ind w:left="720"/>
    </w:pPr>
  </w:style>
  <w:style w:type="paragraph" w:customStyle="1" w:styleId="afffff0">
    <w:name w:val="ЗАГОЛОВОК ПРИЛОЖЕНИЯ"/>
    <w:basedOn w:val="1"/>
    <w:uiPriority w:val="99"/>
    <w:qFormat/>
    <w:rsid w:val="00132CBB"/>
    <w:pPr>
      <w:keepLines w:val="0"/>
      <w:pageBreakBefore/>
      <w:spacing w:before="240" w:after="60" w:line="240" w:lineRule="auto"/>
      <w:jc w:val="center"/>
    </w:pPr>
    <w:rPr>
      <w:rFonts w:ascii="Times New Roman" w:eastAsia="TimesNewRoman,Bold" w:hAnsi="Times New Roman"/>
      <w:bCs w:val="0"/>
      <w:caps/>
      <w:color w:val="00000A"/>
      <w:sz w:val="32"/>
      <w:szCs w:val="32"/>
      <w:lang w:eastAsia="en-US"/>
    </w:rPr>
  </w:style>
  <w:style w:type="paragraph" w:customStyle="1" w:styleId="afa">
    <w:name w:val="Подзаголовок приложения"/>
    <w:basedOn w:val="1b"/>
    <w:link w:val="CharChar0"/>
    <w:uiPriority w:val="99"/>
    <w:qFormat/>
    <w:rsid w:val="00132CBB"/>
    <w:pPr>
      <w:ind w:firstLine="0"/>
      <w:jc w:val="center"/>
    </w:pPr>
    <w:rPr>
      <w:b/>
      <w:sz w:val="28"/>
    </w:rPr>
  </w:style>
  <w:style w:type="paragraph" w:customStyle="1" w:styleId="1ffc">
    <w:name w:val="Дата1"/>
    <w:basedOn w:val="1b"/>
    <w:uiPriority w:val="99"/>
    <w:qFormat/>
    <w:rsid w:val="00132CBB"/>
    <w:pPr>
      <w:ind w:firstLine="0"/>
      <w:jc w:val="center"/>
    </w:pPr>
    <w:rPr>
      <w:b/>
    </w:rPr>
  </w:style>
  <w:style w:type="paragraph" w:customStyle="1" w:styleId="-0">
    <w:name w:val="Комментарии - список"/>
    <w:basedOn w:val="215"/>
    <w:uiPriority w:val="99"/>
    <w:qFormat/>
    <w:rsid w:val="00132CBB"/>
    <w:pPr>
      <w:ind w:left="643" w:hanging="360"/>
    </w:pPr>
    <w:rPr>
      <w:color w:val="FF9900"/>
    </w:rPr>
  </w:style>
  <w:style w:type="paragraph" w:customStyle="1" w:styleId="1ffd">
    <w:name w:val="Список1"/>
    <w:basedOn w:val="1b"/>
    <w:uiPriority w:val="99"/>
    <w:qFormat/>
    <w:rsid w:val="00132CBB"/>
    <w:pPr>
      <w:tabs>
        <w:tab w:val="left" w:pos="360"/>
        <w:tab w:val="left" w:pos="720"/>
        <w:tab w:val="left" w:pos="1134"/>
      </w:tabs>
      <w:ind w:left="1440" w:hanging="720"/>
    </w:pPr>
  </w:style>
  <w:style w:type="paragraph" w:customStyle="1" w:styleId="afffff1">
    <w:name w:val="Таблица текст в ячейках"/>
    <w:basedOn w:val="afffff"/>
    <w:uiPriority w:val="99"/>
    <w:qFormat/>
    <w:rsid w:val="00132CBB"/>
    <w:pPr>
      <w:spacing w:before="120" w:after="120" w:line="360" w:lineRule="auto"/>
    </w:pPr>
  </w:style>
  <w:style w:type="paragraph" w:customStyle="1" w:styleId="1ffe">
    <w:name w:val="ТЗ Заголовок 1"/>
    <w:basedOn w:val="a"/>
    <w:uiPriority w:val="99"/>
    <w:qFormat/>
    <w:rsid w:val="00132CBB"/>
    <w:pPr>
      <w:spacing w:before="120" w:after="120" w:line="240" w:lineRule="auto"/>
      <w:outlineLvl w:val="0"/>
    </w:pPr>
    <w:rPr>
      <w:rFonts w:ascii="Arial Black" w:hAnsi="Arial Black"/>
      <w:sz w:val="28"/>
      <w:szCs w:val="24"/>
      <w:lang w:eastAsia="en-US"/>
    </w:rPr>
  </w:style>
  <w:style w:type="paragraph" w:customStyle="1" w:styleId="afffff2">
    <w:name w:val="Словарная статья"/>
    <w:basedOn w:val="a"/>
    <w:uiPriority w:val="99"/>
    <w:qFormat/>
    <w:rsid w:val="00132CBB"/>
    <w:pPr>
      <w:spacing w:after="0" w:line="240" w:lineRule="auto"/>
      <w:ind w:right="118"/>
      <w:jc w:val="both"/>
    </w:pPr>
    <w:rPr>
      <w:rFonts w:ascii="Arial" w:hAnsi="Arial" w:cs="Arial"/>
      <w:sz w:val="20"/>
      <w:szCs w:val="20"/>
    </w:rPr>
  </w:style>
  <w:style w:type="paragraph" w:customStyle="1" w:styleId="afffff3">
    <w:name w:val="Текст_таб"/>
    <w:basedOn w:val="a"/>
    <w:uiPriority w:val="99"/>
    <w:qFormat/>
    <w:rsid w:val="00132CBB"/>
    <w:pPr>
      <w:widowControl w:val="0"/>
      <w:spacing w:after="0" w:line="360" w:lineRule="auto"/>
      <w:ind w:left="75"/>
    </w:pPr>
    <w:rPr>
      <w:rFonts w:ascii="Times New Roman" w:hAnsi="Times New Roman"/>
      <w:sz w:val="24"/>
      <w:szCs w:val="20"/>
    </w:rPr>
  </w:style>
  <w:style w:type="paragraph" w:customStyle="1" w:styleId="3H3h3">
    <w:name w:val="Заголовок 3.H3.h3"/>
    <w:basedOn w:val="a"/>
    <w:uiPriority w:val="99"/>
    <w:qFormat/>
    <w:rsid w:val="00132CBB"/>
    <w:pPr>
      <w:keepNext/>
      <w:spacing w:before="240" w:after="60" w:line="300" w:lineRule="auto"/>
      <w:jc w:val="both"/>
      <w:outlineLvl w:val="2"/>
    </w:pPr>
    <w:rPr>
      <w:rFonts w:ascii="Times New Roman" w:hAnsi="Times New Roman"/>
      <w:b/>
      <w:i/>
      <w:sz w:val="24"/>
      <w:szCs w:val="20"/>
    </w:rPr>
  </w:style>
  <w:style w:type="paragraph" w:customStyle="1" w:styleId="4H44">
    <w:name w:val="Заголовок 4.H4.Параграф.Заголовок 4 (Приложение)"/>
    <w:basedOn w:val="a"/>
    <w:uiPriority w:val="99"/>
    <w:qFormat/>
    <w:rsid w:val="00132CBB"/>
    <w:pPr>
      <w:keepNext/>
      <w:spacing w:before="120" w:after="60" w:line="300" w:lineRule="auto"/>
      <w:jc w:val="both"/>
      <w:outlineLvl w:val="3"/>
    </w:pPr>
    <w:rPr>
      <w:rFonts w:ascii="Times New Roman" w:hAnsi="Times New Roman"/>
      <w:i/>
      <w:sz w:val="24"/>
      <w:szCs w:val="20"/>
    </w:rPr>
  </w:style>
  <w:style w:type="paragraph" w:customStyle="1" w:styleId="2f2">
    <w:name w:val="маркированный список 2"/>
    <w:basedOn w:val="afff3"/>
    <w:uiPriority w:val="99"/>
    <w:qFormat/>
    <w:rsid w:val="00132CBB"/>
    <w:pPr>
      <w:tabs>
        <w:tab w:val="left" w:pos="567"/>
        <w:tab w:val="left" w:pos="1134"/>
      </w:tabs>
      <w:spacing w:line="360" w:lineRule="auto"/>
      <w:ind w:left="1134" w:hanging="414"/>
    </w:pPr>
    <w:rPr>
      <w:rFonts w:eastAsia="Calibri"/>
      <w:szCs w:val="22"/>
    </w:rPr>
  </w:style>
  <w:style w:type="paragraph" w:customStyle="1" w:styleId="afffff4">
    <w:name w:val="Абзац обычный"/>
    <w:basedOn w:val="a"/>
    <w:uiPriority w:val="99"/>
    <w:qFormat/>
    <w:rsid w:val="00132CBB"/>
    <w:pPr>
      <w:spacing w:before="120" w:after="120" w:line="240" w:lineRule="auto"/>
      <w:ind w:firstLine="709"/>
      <w:jc w:val="both"/>
    </w:pPr>
    <w:rPr>
      <w:rFonts w:ascii="Times New Roman" w:hAnsi="Times New Roman"/>
      <w:sz w:val="24"/>
      <w:szCs w:val="24"/>
    </w:rPr>
  </w:style>
  <w:style w:type="paragraph" w:customStyle="1" w:styleId="ListBullet3">
    <w:name w:val="List Bullet_3"/>
    <w:basedOn w:val="a"/>
    <w:uiPriority w:val="99"/>
    <w:qFormat/>
    <w:rsid w:val="00132CBB"/>
    <w:pPr>
      <w:keepLines/>
      <w:tabs>
        <w:tab w:val="left" w:pos="993"/>
      </w:tabs>
      <w:spacing w:after="120" w:line="288" w:lineRule="auto"/>
      <w:ind w:left="709"/>
      <w:contextualSpacing/>
      <w:jc w:val="both"/>
    </w:pPr>
    <w:rPr>
      <w:rFonts w:ascii="Times New Roman" w:hAnsi="Times New Roman"/>
      <w:sz w:val="24"/>
      <w:szCs w:val="24"/>
      <w:lang w:eastAsia="en-US"/>
    </w:rPr>
  </w:style>
  <w:style w:type="paragraph" w:customStyle="1" w:styleId="afffff5">
    <w:name w:val="Заголовок таблицы"/>
    <w:basedOn w:val="a"/>
    <w:uiPriority w:val="99"/>
    <w:qFormat/>
    <w:rsid w:val="00132CBB"/>
    <w:pPr>
      <w:spacing w:before="120" w:after="0" w:line="200" w:lineRule="atLeast"/>
      <w:jc w:val="center"/>
    </w:pPr>
    <w:rPr>
      <w:rFonts w:ascii="Arial" w:hAnsi="Arial"/>
      <w:b/>
      <w:bCs/>
      <w:sz w:val="20"/>
      <w:szCs w:val="20"/>
    </w:rPr>
  </w:style>
  <w:style w:type="paragraph" w:customStyle="1" w:styleId="PseudoH1NoNum">
    <w:name w:val="Pseudo H1 No Num"/>
    <w:basedOn w:val="a"/>
    <w:uiPriority w:val="99"/>
    <w:qFormat/>
    <w:rsid w:val="00132CBB"/>
    <w:pPr>
      <w:keepNext/>
      <w:pageBreakBefore/>
      <w:spacing w:after="120" w:line="240" w:lineRule="auto"/>
      <w:jc w:val="center"/>
      <w:outlineLvl w:val="0"/>
    </w:pPr>
    <w:rPr>
      <w:rFonts w:ascii="Arial" w:hAnsi="Arial"/>
      <w:b/>
      <w:caps/>
      <w:sz w:val="32"/>
      <w:szCs w:val="20"/>
      <w:lang w:eastAsia="en-US"/>
    </w:rPr>
  </w:style>
  <w:style w:type="paragraph" w:customStyle="1" w:styleId="TableCellL">
    <w:name w:val="Table Cell L"/>
    <w:basedOn w:val="a"/>
    <w:link w:val="TableCellLChar"/>
    <w:uiPriority w:val="99"/>
    <w:qFormat/>
    <w:rsid w:val="00132CBB"/>
    <w:pPr>
      <w:spacing w:after="0" w:line="240" w:lineRule="auto"/>
    </w:pPr>
    <w:rPr>
      <w:rFonts w:ascii="Arial" w:eastAsia="Calibri" w:hAnsi="Arial"/>
      <w:sz w:val="24"/>
      <w:szCs w:val="20"/>
    </w:rPr>
  </w:style>
  <w:style w:type="paragraph" w:customStyle="1" w:styleId="TableHeading10">
    <w:name w:val="Table Heading 10"/>
    <w:basedOn w:val="afffff5"/>
    <w:uiPriority w:val="99"/>
    <w:qFormat/>
    <w:rsid w:val="00132CBB"/>
  </w:style>
  <w:style w:type="paragraph" w:customStyle="1" w:styleId="TableCell10L">
    <w:name w:val="Table Cell 10 L"/>
    <w:basedOn w:val="TableCellL"/>
    <w:uiPriority w:val="99"/>
    <w:qFormat/>
    <w:rsid w:val="00132CBB"/>
    <w:rPr>
      <w:sz w:val="20"/>
    </w:rPr>
  </w:style>
  <w:style w:type="paragraph" w:customStyle="1" w:styleId="1fff">
    <w:name w:val="маркированный список 1 уровня"/>
    <w:basedOn w:val="a"/>
    <w:uiPriority w:val="99"/>
    <w:qFormat/>
    <w:rsid w:val="00132CBB"/>
    <w:pPr>
      <w:snapToGrid w:val="0"/>
      <w:spacing w:after="0" w:line="360" w:lineRule="auto"/>
      <w:ind w:left="1069" w:hanging="360"/>
      <w:jc w:val="both"/>
    </w:pPr>
    <w:rPr>
      <w:rFonts w:ascii="Times New Roman" w:hAnsi="Times New Roman"/>
      <w:sz w:val="24"/>
      <w:szCs w:val="20"/>
    </w:rPr>
  </w:style>
  <w:style w:type="paragraph" w:customStyle="1" w:styleId="114">
    <w:name w:val="Оглавление 11"/>
    <w:basedOn w:val="a"/>
    <w:autoRedefine/>
    <w:uiPriority w:val="99"/>
    <w:semiHidden/>
    <w:qFormat/>
    <w:rsid w:val="00132CBB"/>
    <w:pPr>
      <w:spacing w:after="100" w:line="240" w:lineRule="auto"/>
      <w:jc w:val="both"/>
    </w:pPr>
    <w:rPr>
      <w:rFonts w:ascii="Times New Roman" w:eastAsia="Calibri" w:hAnsi="Times New Roman"/>
      <w:sz w:val="24"/>
      <w:szCs w:val="24"/>
      <w:lang w:eastAsia="en-US"/>
    </w:rPr>
  </w:style>
  <w:style w:type="paragraph" w:customStyle="1" w:styleId="43">
    <w:name w:val="Стиль4"/>
    <w:basedOn w:val="18"/>
    <w:link w:val="44"/>
    <w:uiPriority w:val="99"/>
    <w:qFormat/>
    <w:rsid w:val="00132CBB"/>
    <w:pPr>
      <w:tabs>
        <w:tab w:val="left" w:pos="440"/>
        <w:tab w:val="right" w:leader="dot" w:pos="9911"/>
      </w:tabs>
      <w:spacing w:after="0" w:line="240" w:lineRule="auto"/>
      <w:jc w:val="right"/>
    </w:pPr>
    <w:rPr>
      <w:i/>
      <w:caps/>
    </w:rPr>
  </w:style>
  <w:style w:type="paragraph" w:styleId="18">
    <w:name w:val="toc 1"/>
    <w:basedOn w:val="a"/>
    <w:link w:val="111"/>
    <w:autoRedefine/>
    <w:uiPriority w:val="39"/>
    <w:rsid w:val="00006DC9"/>
    <w:pPr>
      <w:tabs>
        <w:tab w:val="right" w:leader="dot" w:pos="10197"/>
      </w:tabs>
      <w:spacing w:after="100"/>
      <w:jc w:val="center"/>
    </w:pPr>
    <w:rPr>
      <w:rFonts w:ascii="Times New Roman" w:eastAsia="Calibri" w:hAnsi="Times New Roman"/>
      <w:sz w:val="24"/>
      <w:szCs w:val="20"/>
    </w:rPr>
  </w:style>
  <w:style w:type="paragraph" w:customStyle="1" w:styleId="WW-2">
    <w:name w:val="WW-Основной текст с отступом 2"/>
    <w:basedOn w:val="a"/>
    <w:uiPriority w:val="99"/>
    <w:qFormat/>
    <w:rsid w:val="00132CBB"/>
    <w:pPr>
      <w:spacing w:after="0" w:line="240" w:lineRule="auto"/>
      <w:jc w:val="both"/>
    </w:pPr>
    <w:rPr>
      <w:rFonts w:ascii="Arial" w:hAnsi="Arial" w:cs="Arial"/>
      <w:sz w:val="18"/>
      <w:szCs w:val="24"/>
      <w:lang w:eastAsia="ar-SA"/>
    </w:rPr>
  </w:style>
  <w:style w:type="paragraph" w:customStyle="1" w:styleId="1fff0">
    <w:name w:val="Знак Знак1 Знак Знак Знак Знак Знак Знак"/>
    <w:basedOn w:val="a"/>
    <w:uiPriority w:val="99"/>
    <w:qFormat/>
    <w:rsid w:val="00132CBB"/>
    <w:pPr>
      <w:spacing w:beforeAutospacing="1" w:afterAutospacing="1" w:line="240" w:lineRule="auto"/>
    </w:pPr>
    <w:rPr>
      <w:rFonts w:ascii="Tahoma" w:hAnsi="Tahoma"/>
      <w:sz w:val="20"/>
      <w:szCs w:val="20"/>
      <w:lang w:val="en-US" w:eastAsia="en-US"/>
    </w:rPr>
  </w:style>
  <w:style w:type="paragraph" w:customStyle="1" w:styleId="115">
    <w:name w:val="Обычный11"/>
    <w:uiPriority w:val="99"/>
    <w:qFormat/>
    <w:rsid w:val="00132CBB"/>
    <w:pPr>
      <w:suppressAutoHyphens/>
    </w:pPr>
    <w:rPr>
      <w:rFonts w:ascii="NTHelvetica/Cyrillic" w:eastAsia="Times New Roman" w:hAnsi="NTHelvetica/Cyrillic"/>
      <w:color w:val="000080"/>
      <w:sz w:val="22"/>
      <w:szCs w:val="22"/>
    </w:rPr>
  </w:style>
  <w:style w:type="paragraph" w:customStyle="1" w:styleId="1fff1">
    <w:name w:val="Верхний колонтитул1"/>
    <w:uiPriority w:val="99"/>
    <w:qFormat/>
    <w:rsid w:val="00132CBB"/>
    <w:pPr>
      <w:widowControl w:val="0"/>
      <w:tabs>
        <w:tab w:val="center" w:pos="4677"/>
        <w:tab w:val="right" w:pos="9355"/>
      </w:tabs>
      <w:suppressAutoHyphens/>
    </w:pPr>
    <w:rPr>
      <w:rFonts w:ascii="Times New Roman" w:hAnsi="Times New Roman"/>
      <w:color w:val="000000"/>
      <w:sz w:val="22"/>
    </w:rPr>
  </w:style>
  <w:style w:type="paragraph" w:customStyle="1" w:styleId="afffff6">
    <w:name w:val="Свободная форма"/>
    <w:uiPriority w:val="99"/>
    <w:qFormat/>
    <w:rsid w:val="00132CBB"/>
    <w:pPr>
      <w:suppressAutoHyphens/>
    </w:pPr>
    <w:rPr>
      <w:rFonts w:ascii="Times New Roman" w:hAnsi="Times New Roman"/>
      <w:color w:val="000000"/>
      <w:sz w:val="22"/>
    </w:rPr>
  </w:style>
  <w:style w:type="paragraph" w:customStyle="1" w:styleId="1A0">
    <w:name w:val="Заголовок 1 A"/>
    <w:uiPriority w:val="99"/>
    <w:qFormat/>
    <w:rsid w:val="00132CBB"/>
    <w:pPr>
      <w:keepNext/>
      <w:widowControl w:val="0"/>
      <w:suppressAutoHyphens/>
      <w:spacing w:before="240" w:after="60"/>
      <w:outlineLvl w:val="0"/>
    </w:pPr>
    <w:rPr>
      <w:rFonts w:ascii="Arial Bold" w:hAnsi="Arial Bold"/>
      <w:color w:val="000000"/>
      <w:sz w:val="32"/>
    </w:rPr>
  </w:style>
  <w:style w:type="paragraph" w:customStyle="1" w:styleId="afffff7">
    <w:name w:val="Подпункты"/>
    <w:basedOn w:val="a"/>
    <w:uiPriority w:val="99"/>
    <w:qFormat/>
    <w:rsid w:val="00132CBB"/>
    <w:pPr>
      <w:spacing w:after="0" w:line="240" w:lineRule="auto"/>
      <w:jc w:val="both"/>
    </w:pPr>
    <w:rPr>
      <w:rFonts w:ascii="Times New Roman" w:hAnsi="Times New Roman"/>
      <w:sz w:val="24"/>
      <w:szCs w:val="20"/>
    </w:rPr>
  </w:style>
  <w:style w:type="paragraph" w:customStyle="1" w:styleId="216">
    <w:name w:val="Абзац списка21"/>
    <w:basedOn w:val="a"/>
    <w:uiPriority w:val="99"/>
    <w:qFormat/>
    <w:rsid w:val="00132CBB"/>
    <w:pPr>
      <w:widowControl w:val="0"/>
      <w:spacing w:after="0" w:line="240" w:lineRule="auto"/>
      <w:ind w:left="720" w:firstLine="709"/>
      <w:jc w:val="both"/>
    </w:pPr>
    <w:rPr>
      <w:rFonts w:ascii="Times New Roman" w:hAnsi="Times New Roman"/>
      <w:sz w:val="20"/>
      <w:szCs w:val="20"/>
    </w:rPr>
  </w:style>
  <w:style w:type="paragraph" w:customStyle="1" w:styleId="ListParagraph1">
    <w:name w:val="List Paragraph1"/>
    <w:basedOn w:val="a"/>
    <w:link w:val="ListParagraphChar"/>
    <w:uiPriority w:val="99"/>
    <w:qFormat/>
    <w:rsid w:val="00132CBB"/>
    <w:pPr>
      <w:ind w:left="720"/>
      <w:contextualSpacing/>
    </w:pPr>
    <w:rPr>
      <w:rFonts w:eastAsia="Calibri"/>
      <w:sz w:val="20"/>
      <w:szCs w:val="20"/>
      <w:lang w:eastAsia="ar-SA"/>
    </w:rPr>
  </w:style>
  <w:style w:type="paragraph" w:customStyle="1" w:styleId="39">
    <w:name w:val="Знак3"/>
    <w:basedOn w:val="a"/>
    <w:uiPriority w:val="99"/>
    <w:qFormat/>
    <w:rsid w:val="00132CBB"/>
    <w:pPr>
      <w:spacing w:beforeAutospacing="1" w:afterAutospacing="1" w:line="240" w:lineRule="auto"/>
    </w:pPr>
    <w:rPr>
      <w:rFonts w:ascii="Tahoma" w:hAnsi="Tahoma"/>
      <w:sz w:val="24"/>
      <w:szCs w:val="24"/>
      <w:lang w:val="en-US" w:eastAsia="en-US"/>
    </w:rPr>
  </w:style>
  <w:style w:type="paragraph" w:customStyle="1" w:styleId="3120">
    <w:name w:val="Основной текст 312"/>
    <w:basedOn w:val="a"/>
    <w:uiPriority w:val="99"/>
    <w:qFormat/>
    <w:rsid w:val="00132CBB"/>
    <w:pPr>
      <w:widowControl w:val="0"/>
      <w:spacing w:after="0" w:line="240" w:lineRule="auto"/>
      <w:jc w:val="both"/>
    </w:pPr>
    <w:rPr>
      <w:rFonts w:ascii="Times New Roman" w:hAnsi="Times New Roman"/>
      <w:sz w:val="24"/>
      <w:szCs w:val="20"/>
    </w:rPr>
  </w:style>
  <w:style w:type="paragraph" w:customStyle="1" w:styleId="NoSpacing1">
    <w:name w:val="No Spacing1"/>
    <w:link w:val="NoSpacingChar"/>
    <w:uiPriority w:val="99"/>
    <w:qFormat/>
    <w:rsid w:val="00132CBB"/>
    <w:pPr>
      <w:suppressAutoHyphens/>
    </w:pPr>
    <w:rPr>
      <w:sz w:val="22"/>
      <w:szCs w:val="22"/>
      <w:lang w:eastAsia="en-US"/>
    </w:rPr>
  </w:style>
  <w:style w:type="paragraph" w:customStyle="1" w:styleId="TOCHeading1">
    <w:name w:val="TOC Heading1"/>
    <w:basedOn w:val="1"/>
    <w:uiPriority w:val="99"/>
    <w:qFormat/>
    <w:rsid w:val="00132CBB"/>
    <w:pPr>
      <w:pageBreakBefore/>
      <w:tabs>
        <w:tab w:val="left" w:pos="851"/>
      </w:tabs>
      <w:ind w:left="851" w:hanging="851"/>
    </w:pPr>
    <w:rPr>
      <w:b w:val="0"/>
      <w:bCs w:val="0"/>
      <w:i/>
      <w:caps/>
      <w:sz w:val="24"/>
      <w:lang w:eastAsia="en-US"/>
    </w:rPr>
  </w:style>
  <w:style w:type="paragraph" w:customStyle="1" w:styleId="KCText0">
    <w:name w:val="KC Text"/>
    <w:basedOn w:val="a"/>
    <w:link w:val="KCText"/>
    <w:uiPriority w:val="99"/>
    <w:qFormat/>
    <w:rsid w:val="00132CBB"/>
    <w:pPr>
      <w:tabs>
        <w:tab w:val="left" w:pos="851"/>
      </w:tabs>
      <w:spacing w:before="60" w:after="60" w:line="240" w:lineRule="auto"/>
      <w:ind w:left="851"/>
    </w:pPr>
    <w:rPr>
      <w:rFonts w:ascii="Arial" w:eastAsia="Calibri" w:hAnsi="Arial"/>
      <w:sz w:val="20"/>
      <w:szCs w:val="20"/>
    </w:rPr>
  </w:style>
  <w:style w:type="paragraph" w:customStyle="1" w:styleId="KCBullet0">
    <w:name w:val="KC Bullet"/>
    <w:basedOn w:val="KCText0"/>
    <w:link w:val="KCBullet"/>
    <w:uiPriority w:val="99"/>
    <w:qFormat/>
    <w:rsid w:val="00132CBB"/>
    <w:pPr>
      <w:tabs>
        <w:tab w:val="left" w:pos="1134"/>
      </w:tabs>
      <w:ind w:left="1134" w:hanging="283"/>
    </w:pPr>
  </w:style>
  <w:style w:type="paragraph" w:customStyle="1" w:styleId="KCTabBullet">
    <w:name w:val="KC Tab Bullet"/>
    <w:basedOn w:val="a"/>
    <w:uiPriority w:val="99"/>
    <w:qFormat/>
    <w:rsid w:val="00132CBB"/>
    <w:pPr>
      <w:widowControl w:val="0"/>
      <w:tabs>
        <w:tab w:val="left" w:pos="170"/>
        <w:tab w:val="left" w:pos="567"/>
        <w:tab w:val="left" w:pos="851"/>
        <w:tab w:val="left" w:pos="1134"/>
      </w:tabs>
      <w:spacing w:after="0" w:line="240" w:lineRule="auto"/>
      <w:ind w:left="170" w:hanging="170"/>
    </w:pPr>
    <w:rPr>
      <w:rFonts w:ascii="Arial" w:hAnsi="Arial"/>
      <w:sz w:val="18"/>
      <w:szCs w:val="20"/>
    </w:rPr>
  </w:style>
  <w:style w:type="paragraph" w:customStyle="1" w:styleId="afffff8">
    <w:name w:val="Текст таблицы"/>
    <w:basedOn w:val="a"/>
    <w:uiPriority w:val="99"/>
    <w:qFormat/>
    <w:rsid w:val="00132CBB"/>
    <w:pPr>
      <w:spacing w:after="120" w:line="240" w:lineRule="auto"/>
    </w:pPr>
    <w:rPr>
      <w:rFonts w:ascii="Arial" w:hAnsi="Arial"/>
      <w:sz w:val="20"/>
      <w:szCs w:val="24"/>
    </w:rPr>
  </w:style>
  <w:style w:type="paragraph" w:customStyle="1" w:styleId="afffff9">
    <w:name w:val="Основной"/>
    <w:basedOn w:val="a"/>
    <w:uiPriority w:val="99"/>
    <w:qFormat/>
    <w:rsid w:val="00132CBB"/>
    <w:pPr>
      <w:spacing w:before="280" w:after="0" w:line="280" w:lineRule="atLeast"/>
      <w:ind w:left="480"/>
    </w:pPr>
    <w:rPr>
      <w:rFonts w:ascii="Garamond" w:eastAsia="Calibri" w:hAnsi="Garamond"/>
      <w:sz w:val="24"/>
      <w:szCs w:val="20"/>
    </w:rPr>
  </w:style>
  <w:style w:type="paragraph" w:styleId="afffffa">
    <w:name w:val="List Bullet"/>
    <w:basedOn w:val="a"/>
    <w:uiPriority w:val="99"/>
    <w:semiHidden/>
    <w:qFormat/>
    <w:rsid w:val="00132CBB"/>
    <w:pPr>
      <w:tabs>
        <w:tab w:val="left" w:pos="360"/>
      </w:tabs>
      <w:spacing w:after="0" w:line="240" w:lineRule="auto"/>
      <w:ind w:left="360" w:hanging="360"/>
      <w:contextualSpacing/>
      <w:jc w:val="both"/>
    </w:pPr>
    <w:rPr>
      <w:rFonts w:ascii="Times New Roman" w:hAnsi="Times New Roman"/>
      <w:sz w:val="24"/>
      <w:szCs w:val="24"/>
      <w:lang w:eastAsia="en-US"/>
    </w:rPr>
  </w:style>
  <w:style w:type="paragraph" w:customStyle="1" w:styleId="2f3">
    <w:name w:val="Маркир.2"/>
    <w:basedOn w:val="afffffa"/>
    <w:uiPriority w:val="99"/>
    <w:qFormat/>
    <w:rsid w:val="00132CBB"/>
    <w:pPr>
      <w:tabs>
        <w:tab w:val="left" w:pos="0"/>
      </w:tabs>
      <w:spacing w:after="240" w:line="240" w:lineRule="atLeast"/>
      <w:ind w:left="1363" w:hanging="283"/>
    </w:pPr>
    <w:rPr>
      <w:szCs w:val="20"/>
      <w:lang w:eastAsia="ru-RU"/>
    </w:rPr>
  </w:style>
  <w:style w:type="paragraph" w:customStyle="1" w:styleId="KCTabText">
    <w:name w:val="KC Tab Text"/>
    <w:basedOn w:val="KCText0"/>
    <w:uiPriority w:val="99"/>
    <w:qFormat/>
    <w:rsid w:val="00132CBB"/>
    <w:pPr>
      <w:widowControl w:val="0"/>
      <w:tabs>
        <w:tab w:val="left" w:pos="284"/>
        <w:tab w:val="left" w:pos="567"/>
        <w:tab w:val="left" w:pos="1134"/>
      </w:tabs>
      <w:spacing w:before="0" w:after="0"/>
      <w:ind w:left="0"/>
    </w:pPr>
    <w:rPr>
      <w:sz w:val="18"/>
    </w:rPr>
  </w:style>
  <w:style w:type="paragraph" w:customStyle="1" w:styleId="TableCaption">
    <w:name w:val="КС Table Caption"/>
    <w:basedOn w:val="KCText0"/>
    <w:uiPriority w:val="99"/>
    <w:qFormat/>
    <w:rsid w:val="00132CBB"/>
    <w:pPr>
      <w:spacing w:before="120" w:after="120"/>
      <w:jc w:val="right"/>
    </w:pPr>
  </w:style>
  <w:style w:type="paragraph" w:customStyle="1" w:styleId="KCPictureCaption0">
    <w:name w:val="KC Picture Caption"/>
    <w:basedOn w:val="KCText0"/>
    <w:link w:val="KCPictureCaption"/>
    <w:uiPriority w:val="99"/>
    <w:qFormat/>
    <w:rsid w:val="00132CBB"/>
    <w:pPr>
      <w:tabs>
        <w:tab w:val="left" w:pos="1985"/>
      </w:tabs>
      <w:spacing w:before="120" w:after="120"/>
    </w:pPr>
  </w:style>
  <w:style w:type="paragraph" w:customStyle="1" w:styleId="KCPictureShort">
    <w:name w:val="KC Picture Short"/>
    <w:basedOn w:val="a"/>
    <w:uiPriority w:val="99"/>
    <w:qFormat/>
    <w:rsid w:val="00132CBB"/>
    <w:pPr>
      <w:keepNext/>
      <w:keepLines/>
      <w:tabs>
        <w:tab w:val="left" w:pos="851"/>
      </w:tabs>
      <w:spacing w:before="240" w:after="60" w:line="240" w:lineRule="auto"/>
      <w:ind w:left="851"/>
    </w:pPr>
    <w:rPr>
      <w:rFonts w:ascii="Arial" w:hAnsi="Arial"/>
      <w:sz w:val="20"/>
      <w:szCs w:val="20"/>
    </w:rPr>
  </w:style>
  <w:style w:type="paragraph" w:customStyle="1" w:styleId="KCPicture0">
    <w:name w:val="KC Picture"/>
    <w:basedOn w:val="KCText0"/>
    <w:link w:val="KCPicture"/>
    <w:uiPriority w:val="99"/>
    <w:qFormat/>
    <w:rsid w:val="00132CBB"/>
    <w:pPr>
      <w:keepNext/>
      <w:keepLines/>
      <w:spacing w:before="240"/>
      <w:ind w:left="0"/>
    </w:pPr>
  </w:style>
  <w:style w:type="paragraph" w:customStyle="1" w:styleId="KCDocTitle">
    <w:name w:val="_KC_DocTitle"/>
    <w:basedOn w:val="a"/>
    <w:uiPriority w:val="99"/>
    <w:qFormat/>
    <w:rsid w:val="00132CBB"/>
    <w:pPr>
      <w:spacing w:after="0" w:line="240" w:lineRule="auto"/>
      <w:jc w:val="center"/>
    </w:pPr>
    <w:rPr>
      <w:rFonts w:ascii="Arial Narrow" w:hAnsi="Arial Narrow"/>
      <w:caps/>
      <w:sz w:val="44"/>
      <w:szCs w:val="44"/>
      <w:lang w:eastAsia="en-US"/>
    </w:rPr>
  </w:style>
  <w:style w:type="paragraph" w:customStyle="1" w:styleId="KCBullet000">
    <w:name w:val="Стиль KC Bullet + Перед:  0 пт После:  0 пт"/>
    <w:basedOn w:val="a"/>
    <w:link w:val="KCBullet00"/>
    <w:uiPriority w:val="99"/>
    <w:qFormat/>
    <w:rsid w:val="00132CBB"/>
    <w:pPr>
      <w:tabs>
        <w:tab w:val="left" w:pos="1571"/>
        <w:tab w:val="left" w:pos="2138"/>
      </w:tabs>
      <w:spacing w:after="0" w:line="240" w:lineRule="auto"/>
      <w:ind w:left="2138" w:hanging="720"/>
    </w:pPr>
    <w:rPr>
      <w:rFonts w:ascii="Arial" w:eastAsia="Calibri" w:hAnsi="Arial"/>
      <w:sz w:val="24"/>
      <w:szCs w:val="20"/>
    </w:rPr>
  </w:style>
  <w:style w:type="paragraph" w:customStyle="1" w:styleId="KCBaseHeading0">
    <w:name w:val="KC Base Heading"/>
    <w:link w:val="KCBaseHeading"/>
    <w:uiPriority w:val="99"/>
    <w:qFormat/>
    <w:rsid w:val="00132CBB"/>
    <w:pPr>
      <w:keepNext/>
      <w:keepLines/>
      <w:tabs>
        <w:tab w:val="left" w:pos="851"/>
      </w:tabs>
      <w:suppressAutoHyphens/>
    </w:pPr>
    <w:rPr>
      <w:rFonts w:ascii="Arial Narrow" w:hAnsi="Arial Narrow"/>
      <w:b/>
      <w:sz w:val="22"/>
      <w:szCs w:val="22"/>
      <w:lang w:eastAsia="en-US"/>
    </w:rPr>
  </w:style>
  <w:style w:type="paragraph" w:customStyle="1" w:styleId="KCBase">
    <w:name w:val="KC Base"/>
    <w:uiPriority w:val="99"/>
    <w:qFormat/>
    <w:rsid w:val="00132CBB"/>
    <w:pPr>
      <w:widowControl w:val="0"/>
      <w:tabs>
        <w:tab w:val="left" w:pos="851"/>
      </w:tabs>
      <w:suppressAutoHyphens/>
    </w:pPr>
    <w:rPr>
      <w:rFonts w:ascii="Arial" w:eastAsia="Times New Roman" w:hAnsi="Arial"/>
      <w:sz w:val="22"/>
    </w:rPr>
  </w:style>
  <w:style w:type="paragraph" w:customStyle="1" w:styleId="KCTextPre0">
    <w:name w:val="KC Text Pre"/>
    <w:basedOn w:val="KCText0"/>
    <w:link w:val="KCTextPre"/>
    <w:uiPriority w:val="99"/>
    <w:qFormat/>
    <w:rsid w:val="00132CBB"/>
    <w:pPr>
      <w:keepNext/>
      <w:keepLines/>
      <w:spacing w:before="120"/>
    </w:pPr>
  </w:style>
  <w:style w:type="paragraph" w:customStyle="1" w:styleId="Attention">
    <w:name w:val="КС Attention"/>
    <w:basedOn w:val="KCText0"/>
    <w:uiPriority w:val="99"/>
    <w:qFormat/>
    <w:rsid w:val="00132CBB"/>
    <w:pPr>
      <w:ind w:hanging="851"/>
    </w:pPr>
  </w:style>
  <w:style w:type="paragraph" w:customStyle="1" w:styleId="KCText5">
    <w:name w:val="KC_Text + Слева:  5 см"/>
    <w:basedOn w:val="KCText0"/>
    <w:uiPriority w:val="99"/>
    <w:qFormat/>
    <w:rsid w:val="00132CBB"/>
    <w:pPr>
      <w:ind w:left="2835"/>
    </w:pPr>
  </w:style>
  <w:style w:type="paragraph" w:customStyle="1" w:styleId="KCText2424">
    <w:name w:val="_KC Text + Перед:  24 пт После:  24 пт"/>
    <w:basedOn w:val="KCText0"/>
    <w:uiPriority w:val="99"/>
    <w:qFormat/>
    <w:rsid w:val="00132CBB"/>
    <w:pPr>
      <w:spacing w:before="480" w:after="480"/>
    </w:pPr>
  </w:style>
  <w:style w:type="paragraph" w:customStyle="1" w:styleId="afffffb">
    <w:name w:val="Текст в таблице"/>
    <w:basedOn w:val="a"/>
    <w:uiPriority w:val="99"/>
    <w:qFormat/>
    <w:rsid w:val="00132CBB"/>
    <w:pPr>
      <w:spacing w:after="0" w:line="240" w:lineRule="auto"/>
    </w:pPr>
    <w:rPr>
      <w:rFonts w:ascii="Arial" w:eastAsia="Calibri" w:hAnsi="Arial"/>
      <w:sz w:val="20"/>
      <w:szCs w:val="20"/>
    </w:rPr>
  </w:style>
  <w:style w:type="paragraph" w:customStyle="1" w:styleId="KCPictureCaption66">
    <w:name w:val="Стиль KC Picture Caption + Перед:  6 пт После:  6 пт"/>
    <w:uiPriority w:val="99"/>
    <w:qFormat/>
    <w:rsid w:val="00132CBB"/>
    <w:pPr>
      <w:tabs>
        <w:tab w:val="left" w:pos="851"/>
        <w:tab w:val="left" w:pos="1985"/>
      </w:tabs>
      <w:suppressAutoHyphens/>
      <w:spacing w:before="120" w:after="120"/>
      <w:ind w:left="851"/>
    </w:pPr>
    <w:rPr>
      <w:rFonts w:ascii="Arial" w:hAnsi="Arial"/>
      <w:sz w:val="22"/>
    </w:rPr>
  </w:style>
  <w:style w:type="paragraph" w:customStyle="1" w:styleId="KC20">
    <w:name w:val="KC_Заголовок 2"/>
    <w:basedOn w:val="20"/>
    <w:link w:val="KC2"/>
    <w:uiPriority w:val="99"/>
    <w:qFormat/>
    <w:rsid w:val="00132CBB"/>
    <w:pPr>
      <w:spacing w:before="320" w:after="320" w:line="240" w:lineRule="auto"/>
      <w:ind w:left="851"/>
    </w:pPr>
    <w:rPr>
      <w:rFonts w:ascii="Arial Narrow" w:eastAsia="Calibri" w:hAnsi="Arial Narrow"/>
      <w:bCs w:val="0"/>
      <w:caps/>
      <w:color w:val="00000A"/>
      <w:sz w:val="28"/>
      <w:szCs w:val="20"/>
    </w:rPr>
  </w:style>
  <w:style w:type="paragraph" w:customStyle="1" w:styleId="KC3">
    <w:name w:val="KC_Заголовок 3"/>
    <w:basedOn w:val="3"/>
    <w:uiPriority w:val="99"/>
    <w:qFormat/>
    <w:rsid w:val="00132CBB"/>
    <w:pPr>
      <w:keepLines/>
      <w:spacing w:before="160" w:after="160"/>
      <w:ind w:left="851"/>
      <w:jc w:val="left"/>
    </w:pPr>
    <w:rPr>
      <w:rFonts w:ascii="Arial Narrow" w:hAnsi="Arial Narrow" w:cs="Times New Roman"/>
      <w:bCs w:val="0"/>
      <w:sz w:val="32"/>
      <w:szCs w:val="20"/>
    </w:rPr>
  </w:style>
  <w:style w:type="paragraph" w:customStyle="1" w:styleId="KC4">
    <w:name w:val="KC_Заголовок 4"/>
    <w:basedOn w:val="4"/>
    <w:uiPriority w:val="99"/>
    <w:qFormat/>
    <w:rsid w:val="00132CBB"/>
    <w:pPr>
      <w:keepLines/>
      <w:suppressAutoHyphens w:val="0"/>
      <w:spacing w:before="120" w:after="120"/>
      <w:ind w:left="851"/>
    </w:pPr>
    <w:rPr>
      <w:rFonts w:ascii="Arial Narrow" w:hAnsi="Arial Narrow"/>
      <w:bCs w:val="0"/>
      <w:sz w:val="24"/>
      <w:szCs w:val="20"/>
      <w:lang w:eastAsia="en-US"/>
    </w:rPr>
  </w:style>
  <w:style w:type="paragraph" w:customStyle="1" w:styleId="KC5">
    <w:name w:val="KC_Заголовок 5"/>
    <w:basedOn w:val="5"/>
    <w:uiPriority w:val="99"/>
    <w:qFormat/>
    <w:rsid w:val="00132CBB"/>
    <w:pPr>
      <w:spacing w:before="120" w:after="60" w:line="240" w:lineRule="auto"/>
      <w:ind w:left="851"/>
    </w:pPr>
    <w:rPr>
      <w:rFonts w:ascii="Arial Narrow" w:hAnsi="Arial Narrow"/>
      <w:color w:val="00000A"/>
      <w:sz w:val="24"/>
      <w:szCs w:val="20"/>
    </w:rPr>
  </w:style>
  <w:style w:type="paragraph" w:customStyle="1" w:styleId="TabText">
    <w:name w:val="КС Tab Text"/>
    <w:basedOn w:val="KCText0"/>
    <w:uiPriority w:val="99"/>
    <w:qFormat/>
    <w:rsid w:val="00132CBB"/>
    <w:pPr>
      <w:widowControl w:val="0"/>
      <w:tabs>
        <w:tab w:val="left" w:pos="284"/>
        <w:tab w:val="left" w:pos="567"/>
        <w:tab w:val="left" w:pos="1134"/>
      </w:tabs>
      <w:spacing w:before="0" w:after="0"/>
      <w:ind w:left="0"/>
    </w:pPr>
    <w:rPr>
      <w:sz w:val="18"/>
    </w:rPr>
  </w:style>
  <w:style w:type="paragraph" w:customStyle="1" w:styleId="TextAfter">
    <w:name w:val="КС Text After"/>
    <w:basedOn w:val="KCTextPre0"/>
    <w:uiPriority w:val="99"/>
    <w:qFormat/>
    <w:rsid w:val="00132CBB"/>
    <w:pPr>
      <w:keepLines w:val="0"/>
    </w:pPr>
  </w:style>
  <w:style w:type="paragraph" w:customStyle="1" w:styleId="Picture">
    <w:name w:val="КС Picture"/>
    <w:basedOn w:val="KCText0"/>
    <w:uiPriority w:val="99"/>
    <w:qFormat/>
    <w:rsid w:val="00132CBB"/>
    <w:pPr>
      <w:keepNext/>
      <w:keepLines/>
      <w:spacing w:before="240"/>
      <w:ind w:left="0"/>
    </w:pPr>
  </w:style>
  <w:style w:type="paragraph" w:customStyle="1" w:styleId="BlockQuotation">
    <w:name w:val="Block Quotation"/>
    <w:basedOn w:val="a"/>
    <w:uiPriority w:val="99"/>
    <w:qFormat/>
    <w:rsid w:val="00132CB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hAnsi="Chicago"/>
      <w:sz w:val="20"/>
      <w:szCs w:val="20"/>
      <w:lang w:eastAsia="en-US"/>
    </w:rPr>
  </w:style>
  <w:style w:type="paragraph" w:customStyle="1" w:styleId="BodyTextKeep">
    <w:name w:val="Body Text Keep"/>
    <w:basedOn w:val="a"/>
    <w:uiPriority w:val="99"/>
    <w:qFormat/>
    <w:rsid w:val="00132CBB"/>
    <w:pPr>
      <w:keepNext/>
      <w:tabs>
        <w:tab w:val="left" w:pos="3345"/>
      </w:tabs>
      <w:spacing w:after="0" w:line="240" w:lineRule="auto"/>
      <w:jc w:val="both"/>
    </w:pPr>
    <w:rPr>
      <w:rFonts w:ascii="Arial" w:hAnsi="Arial"/>
      <w:sz w:val="20"/>
      <w:szCs w:val="20"/>
      <w:lang w:eastAsia="en-US"/>
    </w:rPr>
  </w:style>
  <w:style w:type="paragraph" w:customStyle="1" w:styleId="TableNormal">
    <w:name w:val="TableNormal"/>
    <w:basedOn w:val="a"/>
    <w:uiPriority w:val="99"/>
    <w:qFormat/>
    <w:rsid w:val="00132CBB"/>
    <w:pPr>
      <w:keepLines/>
      <w:spacing w:before="120" w:after="0" w:line="240" w:lineRule="auto"/>
    </w:pPr>
    <w:rPr>
      <w:rFonts w:ascii="Arial" w:hAnsi="Arial"/>
      <w:sz w:val="20"/>
      <w:szCs w:val="20"/>
      <w:lang w:eastAsia="en-US"/>
    </w:rPr>
  </w:style>
  <w:style w:type="paragraph" w:customStyle="1" w:styleId="InfoBlue">
    <w:name w:val="InfoBlue"/>
    <w:basedOn w:val="a"/>
    <w:uiPriority w:val="99"/>
    <w:qFormat/>
    <w:rsid w:val="00132CBB"/>
    <w:pPr>
      <w:widowControl w:val="0"/>
      <w:spacing w:after="120" w:line="240" w:lineRule="auto"/>
      <w:ind w:left="720"/>
      <w:jc w:val="both"/>
    </w:pPr>
    <w:rPr>
      <w:rFonts w:ascii="Arial" w:hAnsi="Arial"/>
      <w:i/>
      <w:color w:val="0000FF"/>
      <w:sz w:val="20"/>
      <w:szCs w:val="20"/>
      <w:lang w:val="en-US" w:eastAsia="en-US"/>
    </w:rPr>
  </w:style>
  <w:style w:type="paragraph" w:customStyle="1" w:styleId="StyleTableTitlePatternClear">
    <w:name w:val="Style TableTitle + Pattern: Clear"/>
    <w:basedOn w:val="a"/>
    <w:uiPriority w:val="99"/>
    <w:qFormat/>
    <w:rsid w:val="00132CBB"/>
    <w:pPr>
      <w:keepNext/>
      <w:keepLines/>
      <w:spacing w:after="0" w:line="240" w:lineRule="auto"/>
      <w:jc w:val="center"/>
    </w:pPr>
    <w:rPr>
      <w:rFonts w:ascii="Arial" w:hAnsi="Arial"/>
      <w:b/>
      <w:bCs/>
      <w:sz w:val="20"/>
      <w:szCs w:val="20"/>
    </w:rPr>
  </w:style>
  <w:style w:type="paragraph" w:customStyle="1" w:styleId="TableText0">
    <w:name w:val="%TableText"/>
    <w:basedOn w:val="a"/>
    <w:link w:val="TableText"/>
    <w:uiPriority w:val="99"/>
    <w:qFormat/>
    <w:rsid w:val="00132CBB"/>
    <w:pPr>
      <w:keepLines/>
      <w:spacing w:before="120" w:after="60" w:line="240" w:lineRule="auto"/>
      <w:jc w:val="both"/>
    </w:pPr>
    <w:rPr>
      <w:rFonts w:ascii="Arial" w:hAnsi="Arial"/>
      <w:sz w:val="18"/>
      <w:szCs w:val="20"/>
      <w:lang w:val="en-US" w:eastAsia="en-US"/>
    </w:rPr>
  </w:style>
  <w:style w:type="paragraph" w:customStyle="1" w:styleId="afffffc">
    <w:name w:val="Рисунки"/>
    <w:basedOn w:val="a"/>
    <w:uiPriority w:val="99"/>
    <w:qFormat/>
    <w:rsid w:val="00132CBB"/>
    <w:pPr>
      <w:spacing w:after="0" w:line="240" w:lineRule="auto"/>
      <w:jc w:val="center"/>
    </w:pPr>
    <w:rPr>
      <w:rFonts w:ascii="Arial" w:hAnsi="Arial"/>
      <w:sz w:val="20"/>
      <w:szCs w:val="20"/>
      <w:lang w:eastAsia="en-US"/>
    </w:rPr>
  </w:style>
  <w:style w:type="paragraph" w:customStyle="1" w:styleId="1fff2">
    <w:name w:val="Название объекта1"/>
    <w:basedOn w:val="a"/>
    <w:uiPriority w:val="99"/>
    <w:semiHidden/>
    <w:qFormat/>
    <w:rsid w:val="00132CBB"/>
    <w:pPr>
      <w:spacing w:line="240" w:lineRule="auto"/>
      <w:jc w:val="both"/>
    </w:pPr>
    <w:rPr>
      <w:rFonts w:ascii="Times New Roman" w:hAnsi="Times New Roman"/>
      <w:b/>
      <w:bCs/>
      <w:color w:val="B83D68"/>
      <w:sz w:val="18"/>
      <w:szCs w:val="18"/>
      <w:lang w:eastAsia="en-US"/>
    </w:rPr>
  </w:style>
  <w:style w:type="paragraph" w:customStyle="1" w:styleId="afffffd">
    <w:name w:val="Арс"/>
    <w:uiPriority w:val="99"/>
    <w:qFormat/>
    <w:rsid w:val="00132CBB"/>
    <w:pPr>
      <w:widowControl w:val="0"/>
      <w:suppressAutoHyphens/>
      <w:spacing w:before="120" w:after="120"/>
      <w:jc w:val="center"/>
    </w:pPr>
    <w:rPr>
      <w:rFonts w:ascii="Arial" w:hAnsi="Arial"/>
      <w:color w:val="00000A"/>
      <w:lang w:eastAsia="en-US"/>
    </w:rPr>
  </w:style>
  <w:style w:type="paragraph" w:customStyle="1" w:styleId="TableHeader">
    <w:name w:val="TableHeader"/>
    <w:basedOn w:val="a"/>
    <w:uiPriority w:val="99"/>
    <w:qFormat/>
    <w:rsid w:val="00132CBB"/>
    <w:pPr>
      <w:spacing w:before="40" w:after="40" w:line="240" w:lineRule="auto"/>
      <w:jc w:val="center"/>
    </w:pPr>
    <w:rPr>
      <w:rFonts w:ascii="Arial" w:hAnsi="Arial"/>
      <w:b/>
      <w:sz w:val="20"/>
      <w:szCs w:val="20"/>
      <w:lang w:eastAsia="en-US"/>
    </w:rPr>
  </w:style>
  <w:style w:type="paragraph" w:customStyle="1" w:styleId="TableText1">
    <w:name w:val="Table Text"/>
    <w:basedOn w:val="a"/>
    <w:uiPriority w:val="99"/>
    <w:qFormat/>
    <w:rsid w:val="00132CBB"/>
    <w:pPr>
      <w:spacing w:after="0" w:line="288" w:lineRule="auto"/>
    </w:pPr>
    <w:rPr>
      <w:rFonts w:eastAsia="Calibri"/>
      <w:sz w:val="24"/>
      <w:szCs w:val="20"/>
    </w:rPr>
  </w:style>
  <w:style w:type="paragraph" w:customStyle="1" w:styleId="2f4">
    <w:name w:val="Основной текст2"/>
    <w:uiPriority w:val="99"/>
    <w:qFormat/>
    <w:rsid w:val="00132CBB"/>
    <w:pPr>
      <w:suppressAutoHyphens/>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
    <w:uiPriority w:val="99"/>
    <w:qFormat/>
    <w:rsid w:val="00132CBB"/>
    <w:pPr>
      <w:keepNext/>
      <w:spacing w:after="0" w:line="280" w:lineRule="exact"/>
      <w:jc w:val="both"/>
    </w:pPr>
    <w:rPr>
      <w:rFonts w:ascii="Arial" w:hAnsi="Arial"/>
      <w:b/>
      <w:sz w:val="18"/>
      <w:szCs w:val="20"/>
      <w:lang w:eastAsia="en-US"/>
    </w:rPr>
  </w:style>
  <w:style w:type="paragraph" w:customStyle="1" w:styleId="Tabletext2">
    <w:name w:val="Table text"/>
    <w:basedOn w:val="2f4"/>
    <w:uiPriority w:val="99"/>
    <w:qFormat/>
    <w:rsid w:val="00132CBB"/>
    <w:pPr>
      <w:spacing w:before="0"/>
    </w:pPr>
  </w:style>
  <w:style w:type="paragraph" w:customStyle="1" w:styleId="afffffe">
    <w:name w:val="Столбец"/>
    <w:basedOn w:val="a"/>
    <w:uiPriority w:val="99"/>
    <w:qFormat/>
    <w:rsid w:val="00132CBB"/>
    <w:pPr>
      <w:widowControl w:val="0"/>
      <w:suppressLineNumbers/>
      <w:spacing w:after="0" w:line="240" w:lineRule="auto"/>
    </w:pPr>
    <w:rPr>
      <w:rFonts w:ascii="Times New Roman" w:hAnsi="Times New Roman"/>
      <w:b/>
      <w:bCs/>
      <w:sz w:val="24"/>
      <w:szCs w:val="24"/>
      <w:lang w:eastAsia="en-US"/>
    </w:rPr>
  </w:style>
  <w:style w:type="paragraph" w:customStyle="1" w:styleId="Bodytextafterheading0">
    <w:name w:val="Body text after heading"/>
    <w:basedOn w:val="2f4"/>
    <w:uiPriority w:val="99"/>
    <w:qFormat/>
    <w:rsid w:val="00132CBB"/>
    <w:pPr>
      <w:spacing w:before="120"/>
    </w:pPr>
  </w:style>
  <w:style w:type="paragraph" w:customStyle="1" w:styleId="TableBoldText">
    <w:name w:val="Table Bold Text"/>
    <w:basedOn w:val="a"/>
    <w:uiPriority w:val="99"/>
    <w:qFormat/>
    <w:rsid w:val="00132CBB"/>
    <w:pPr>
      <w:keepNext/>
      <w:spacing w:before="60" w:after="60" w:line="240" w:lineRule="auto"/>
    </w:pPr>
    <w:rPr>
      <w:rFonts w:ascii="Arial" w:hAnsi="Arial"/>
      <w:b/>
      <w:szCs w:val="20"/>
      <w:lang w:eastAsia="en-US"/>
    </w:rPr>
  </w:style>
  <w:style w:type="paragraph" w:customStyle="1" w:styleId="affffff">
    <w:name w:val="Формула расшифровка"/>
    <w:basedOn w:val="a"/>
    <w:uiPriority w:val="99"/>
    <w:qFormat/>
    <w:rsid w:val="00132CBB"/>
    <w:pPr>
      <w:suppressLineNumbers/>
      <w:tabs>
        <w:tab w:val="left" w:pos="851"/>
        <w:tab w:val="left" w:pos="1276"/>
        <w:tab w:val="left" w:pos="1560"/>
      </w:tabs>
      <w:spacing w:before="120" w:after="0" w:line="360" w:lineRule="auto"/>
      <w:ind w:left="1701" w:hanging="1701"/>
      <w:jc w:val="both"/>
    </w:pPr>
    <w:rPr>
      <w:rFonts w:ascii="Times New Roman" w:hAnsi="Times New Roman"/>
      <w:sz w:val="24"/>
      <w:szCs w:val="20"/>
    </w:rPr>
  </w:style>
  <w:style w:type="paragraph" w:customStyle="1" w:styleId="1fff3">
    <w:name w:val="Список 1"/>
    <w:basedOn w:val="a"/>
    <w:uiPriority w:val="99"/>
    <w:qFormat/>
    <w:rsid w:val="00132CBB"/>
    <w:pPr>
      <w:spacing w:before="80" w:after="80" w:line="360" w:lineRule="auto"/>
      <w:jc w:val="both"/>
    </w:pPr>
    <w:rPr>
      <w:rFonts w:ascii="Times New Roman" w:hAnsi="Times New Roman"/>
      <w:sz w:val="24"/>
      <w:szCs w:val="20"/>
    </w:rPr>
  </w:style>
  <w:style w:type="paragraph" w:customStyle="1" w:styleId="affffff0">
    <w:name w:val="Тело документа"/>
    <w:basedOn w:val="a"/>
    <w:uiPriority w:val="99"/>
    <w:qFormat/>
    <w:rsid w:val="00132CBB"/>
    <w:pPr>
      <w:spacing w:before="40" w:after="40" w:line="360" w:lineRule="auto"/>
      <w:ind w:firstLine="709"/>
      <w:jc w:val="both"/>
    </w:pPr>
    <w:rPr>
      <w:rFonts w:ascii="Arial" w:hAnsi="Arial"/>
      <w:szCs w:val="24"/>
    </w:rPr>
  </w:style>
  <w:style w:type="paragraph" w:customStyle="1" w:styleId="Normal1">
    <w:name w:val="Normal1"/>
    <w:uiPriority w:val="99"/>
    <w:qFormat/>
    <w:rsid w:val="00132CBB"/>
    <w:pPr>
      <w:tabs>
        <w:tab w:val="left" w:pos="1800"/>
      </w:tabs>
      <w:suppressAutoHyphens/>
      <w:spacing w:before="120" w:line="360" w:lineRule="auto"/>
      <w:ind w:left="1800" w:hanging="1800"/>
    </w:pPr>
    <w:rPr>
      <w:rFonts w:ascii="Times New Roman" w:eastAsia="Times New Roman" w:hAnsi="Times New Roman"/>
      <w:sz w:val="24"/>
    </w:rPr>
  </w:style>
  <w:style w:type="paragraph" w:customStyle="1" w:styleId="1fff4">
    <w:name w:val="Требование 1"/>
    <w:basedOn w:val="a"/>
    <w:uiPriority w:val="99"/>
    <w:qFormat/>
    <w:rsid w:val="00132CBB"/>
    <w:pPr>
      <w:keepLines/>
      <w:spacing w:after="240" w:line="360" w:lineRule="auto"/>
    </w:pPr>
    <w:rPr>
      <w:rFonts w:ascii="Arial" w:hAnsi="Arial"/>
      <w:b/>
      <w:sz w:val="20"/>
      <w:szCs w:val="20"/>
    </w:rPr>
  </w:style>
  <w:style w:type="paragraph" w:customStyle="1" w:styleId="3a">
    <w:name w:val="Требование 3"/>
    <w:basedOn w:val="1fff4"/>
    <w:uiPriority w:val="99"/>
    <w:qFormat/>
    <w:rsid w:val="00132CBB"/>
    <w:pPr>
      <w:tabs>
        <w:tab w:val="left" w:pos="851"/>
        <w:tab w:val="left" w:pos="1134"/>
      </w:tabs>
      <w:ind w:left="1134" w:hanging="1134"/>
    </w:pPr>
    <w:rPr>
      <w:b w:val="0"/>
    </w:rPr>
  </w:style>
  <w:style w:type="paragraph" w:customStyle="1" w:styleId="2f5">
    <w:name w:val="Требование 2"/>
    <w:basedOn w:val="1fff4"/>
    <w:uiPriority w:val="99"/>
    <w:qFormat/>
    <w:rsid w:val="00132CBB"/>
    <w:pPr>
      <w:tabs>
        <w:tab w:val="left" w:pos="851"/>
        <w:tab w:val="left" w:pos="2289"/>
        <w:tab w:val="left" w:pos="2856"/>
      </w:tabs>
    </w:pPr>
    <w:rPr>
      <w:rFonts w:eastAsia="Calibri"/>
      <w:b w:val="0"/>
    </w:rPr>
  </w:style>
  <w:style w:type="paragraph" w:customStyle="1" w:styleId="44">
    <w:name w:val="Требование 4"/>
    <w:basedOn w:val="1fff4"/>
    <w:link w:val="43"/>
    <w:uiPriority w:val="99"/>
    <w:qFormat/>
    <w:rsid w:val="00132CBB"/>
    <w:pPr>
      <w:tabs>
        <w:tab w:val="left" w:pos="851"/>
        <w:tab w:val="left" w:pos="3729"/>
        <w:tab w:val="left" w:pos="4296"/>
      </w:tabs>
    </w:pPr>
    <w:rPr>
      <w:b w:val="0"/>
    </w:rPr>
  </w:style>
  <w:style w:type="paragraph" w:customStyle="1" w:styleId="52">
    <w:name w:val="Требование 5"/>
    <w:basedOn w:val="1fff4"/>
    <w:link w:val="50"/>
    <w:uiPriority w:val="99"/>
    <w:qFormat/>
    <w:rsid w:val="00132CBB"/>
    <w:pPr>
      <w:tabs>
        <w:tab w:val="left" w:pos="851"/>
        <w:tab w:val="left" w:pos="1008"/>
        <w:tab w:val="left" w:pos="1361"/>
      </w:tabs>
      <w:ind w:left="1361" w:hanging="1361"/>
    </w:pPr>
    <w:rPr>
      <w:b w:val="0"/>
    </w:rPr>
  </w:style>
  <w:style w:type="paragraph" w:customStyle="1" w:styleId="260">
    <w:name w:val="Стиль Заголовок 2 + Перед:  6 пт"/>
    <w:basedOn w:val="20"/>
    <w:uiPriority w:val="99"/>
    <w:qFormat/>
    <w:rsid w:val="00132CBB"/>
    <w:pPr>
      <w:tabs>
        <w:tab w:val="left" w:pos="643"/>
      </w:tabs>
      <w:spacing w:before="120" w:line="240" w:lineRule="auto"/>
      <w:ind w:left="643"/>
    </w:pPr>
    <w:rPr>
      <w:rFonts w:ascii="Arial Narrow" w:hAnsi="Arial Narrow"/>
      <w:caps/>
      <w:color w:val="00000A"/>
      <w:sz w:val="28"/>
      <w:szCs w:val="20"/>
    </w:rPr>
  </w:style>
  <w:style w:type="paragraph" w:customStyle="1" w:styleId="93">
    <w:name w:val="Стиль 9 пт Междустр.интервал:  полуторный"/>
    <w:basedOn w:val="a"/>
    <w:uiPriority w:val="99"/>
    <w:qFormat/>
    <w:rsid w:val="00132CBB"/>
    <w:pPr>
      <w:spacing w:after="0" w:line="360" w:lineRule="auto"/>
      <w:jc w:val="both"/>
    </w:pPr>
    <w:rPr>
      <w:rFonts w:ascii="Arial" w:hAnsi="Arial"/>
      <w:sz w:val="18"/>
      <w:szCs w:val="20"/>
      <w:lang w:eastAsia="en-US"/>
    </w:rPr>
  </w:style>
  <w:style w:type="paragraph" w:customStyle="1" w:styleId="5Arial10">
    <w:name w:val="Стиль Заголовок 5 + Arial 10 пт"/>
    <w:basedOn w:val="5"/>
    <w:uiPriority w:val="99"/>
    <w:qFormat/>
    <w:rsid w:val="00132CBB"/>
    <w:pPr>
      <w:tabs>
        <w:tab w:val="left" w:pos="643"/>
      </w:tabs>
      <w:spacing w:before="0" w:line="240" w:lineRule="auto"/>
      <w:ind w:left="643"/>
    </w:pPr>
    <w:rPr>
      <w:rFonts w:ascii="Arial" w:hAnsi="Arial"/>
      <w:color w:val="00000A"/>
      <w:sz w:val="20"/>
      <w:szCs w:val="20"/>
    </w:rPr>
  </w:style>
  <w:style w:type="paragraph" w:customStyle="1" w:styleId="2f6">
    <w:name w:val="Цитата2"/>
    <w:basedOn w:val="a"/>
    <w:uiPriority w:val="99"/>
    <w:qFormat/>
    <w:rsid w:val="00132CBB"/>
    <w:pPr>
      <w:widowControl w:val="0"/>
      <w:spacing w:after="0" w:line="228" w:lineRule="auto"/>
      <w:ind w:left="851" w:right="851" w:firstLine="567"/>
      <w:jc w:val="both"/>
    </w:pPr>
    <w:rPr>
      <w:rFonts w:ascii="TimesET" w:hAnsi="TimesET"/>
      <w:szCs w:val="20"/>
    </w:rPr>
  </w:style>
  <w:style w:type="paragraph" w:customStyle="1" w:styleId="51">
    <w:name w:val="Заголовок 5 Знак1"/>
    <w:basedOn w:val="a"/>
    <w:link w:val="5"/>
    <w:uiPriority w:val="99"/>
    <w:qFormat/>
    <w:rsid w:val="00132CBB"/>
    <w:pPr>
      <w:spacing w:beforeAutospacing="1" w:afterAutospacing="1" w:line="240" w:lineRule="auto"/>
    </w:pPr>
    <w:rPr>
      <w:rFonts w:ascii="Tahoma" w:hAnsi="Tahoma"/>
      <w:sz w:val="24"/>
      <w:szCs w:val="24"/>
      <w:lang w:val="en-US" w:eastAsia="en-US"/>
    </w:rPr>
  </w:style>
  <w:style w:type="paragraph" w:customStyle="1" w:styleId="1fff5">
    <w:name w:val="Знак1"/>
    <w:basedOn w:val="a"/>
    <w:uiPriority w:val="99"/>
    <w:qFormat/>
    <w:rsid w:val="00132CBB"/>
    <w:pPr>
      <w:spacing w:beforeAutospacing="1" w:afterAutospacing="1" w:line="240" w:lineRule="auto"/>
    </w:pPr>
    <w:rPr>
      <w:rFonts w:ascii="Tahoma" w:hAnsi="Tahoma"/>
      <w:sz w:val="24"/>
      <w:szCs w:val="24"/>
      <w:lang w:val="en-US" w:eastAsia="en-US"/>
    </w:rPr>
  </w:style>
  <w:style w:type="paragraph" w:customStyle="1" w:styleId="3110">
    <w:name w:val="Основной текст 311"/>
    <w:basedOn w:val="a"/>
    <w:uiPriority w:val="99"/>
    <w:qFormat/>
    <w:rsid w:val="00132CBB"/>
    <w:pPr>
      <w:widowControl w:val="0"/>
      <w:spacing w:after="0" w:line="240" w:lineRule="auto"/>
      <w:jc w:val="both"/>
    </w:pPr>
    <w:rPr>
      <w:rFonts w:ascii="Times New Roman" w:hAnsi="Times New Roman"/>
      <w:sz w:val="24"/>
      <w:szCs w:val="20"/>
    </w:rPr>
  </w:style>
  <w:style w:type="paragraph" w:customStyle="1" w:styleId="116">
    <w:name w:val="Абзац списка11"/>
    <w:basedOn w:val="a"/>
    <w:uiPriority w:val="99"/>
    <w:qFormat/>
    <w:rsid w:val="00132CBB"/>
    <w:pPr>
      <w:widowControl w:val="0"/>
      <w:snapToGrid w:val="0"/>
      <w:spacing w:after="0" w:line="240" w:lineRule="auto"/>
      <w:ind w:left="720" w:firstLine="720"/>
      <w:contextualSpacing/>
    </w:pPr>
    <w:rPr>
      <w:rFonts w:ascii="Times New Roman" w:hAnsi="Times New Roman"/>
      <w:sz w:val="24"/>
      <w:szCs w:val="24"/>
    </w:rPr>
  </w:style>
  <w:style w:type="paragraph" w:customStyle="1" w:styleId="217">
    <w:name w:val="Основной текст21"/>
    <w:uiPriority w:val="99"/>
    <w:qFormat/>
    <w:rsid w:val="00132CBB"/>
    <w:pPr>
      <w:suppressAutoHyphens/>
      <w:spacing w:before="240" w:line="280" w:lineRule="exact"/>
      <w:jc w:val="both"/>
    </w:pPr>
    <w:rPr>
      <w:rFonts w:ascii="Times New Roman" w:eastAsia="Times New Roman" w:hAnsi="Times New Roman"/>
      <w:sz w:val="22"/>
      <w:lang w:eastAsia="en-US"/>
    </w:rPr>
  </w:style>
  <w:style w:type="paragraph" w:customStyle="1" w:styleId="218">
    <w:name w:val="Цитата21"/>
    <w:basedOn w:val="a"/>
    <w:uiPriority w:val="99"/>
    <w:qFormat/>
    <w:rsid w:val="00132CBB"/>
    <w:pPr>
      <w:widowControl w:val="0"/>
      <w:spacing w:after="0" w:line="228" w:lineRule="auto"/>
      <w:ind w:left="851" w:right="851" w:firstLine="567"/>
      <w:jc w:val="both"/>
    </w:pPr>
    <w:rPr>
      <w:rFonts w:ascii="TimesET" w:hAnsi="TimesET"/>
      <w:szCs w:val="20"/>
    </w:rPr>
  </w:style>
  <w:style w:type="paragraph" w:customStyle="1" w:styleId="affffff1">
    <w:name w:val="Документ. Тело таблицы"/>
    <w:basedOn w:val="a"/>
    <w:uiPriority w:val="99"/>
    <w:qFormat/>
    <w:rsid w:val="00132CBB"/>
    <w:pPr>
      <w:spacing w:before="120" w:after="0" w:line="240" w:lineRule="auto"/>
      <w:ind w:right="34"/>
    </w:pPr>
    <w:rPr>
      <w:sz w:val="20"/>
      <w:lang w:eastAsia="en-US"/>
    </w:rPr>
  </w:style>
  <w:style w:type="paragraph" w:customStyle="1" w:styleId="2f7">
    <w:name w:val="Без интервала2"/>
    <w:uiPriority w:val="99"/>
    <w:qFormat/>
    <w:rsid w:val="00132CBB"/>
    <w:pPr>
      <w:suppressAutoHyphens/>
      <w:spacing w:after="200" w:line="276" w:lineRule="auto"/>
    </w:pPr>
    <w:rPr>
      <w:rFonts w:eastAsia="Times New Roman"/>
      <w:sz w:val="22"/>
      <w:lang w:eastAsia="en-US"/>
    </w:rPr>
  </w:style>
  <w:style w:type="paragraph" w:customStyle="1" w:styleId="2f8">
    <w:name w:val="Заголовок оглавления2"/>
    <w:basedOn w:val="1"/>
    <w:uiPriority w:val="99"/>
    <w:qFormat/>
    <w:rsid w:val="00132CBB"/>
    <w:rPr>
      <w:lang w:eastAsia="en-US"/>
    </w:rPr>
  </w:style>
  <w:style w:type="paragraph" w:customStyle="1" w:styleId="affffff2">
    <w:name w:val="Пункт"/>
    <w:basedOn w:val="a"/>
    <w:uiPriority w:val="99"/>
    <w:qFormat/>
    <w:rsid w:val="00132CBB"/>
    <w:pPr>
      <w:tabs>
        <w:tab w:val="left" w:pos="1980"/>
      </w:tabs>
      <w:spacing w:after="0" w:line="240" w:lineRule="auto"/>
      <w:ind w:left="1404" w:hanging="504"/>
      <w:jc w:val="both"/>
    </w:pPr>
    <w:rPr>
      <w:rFonts w:ascii="Times New Roman" w:hAnsi="Times New Roman"/>
      <w:sz w:val="24"/>
      <w:szCs w:val="28"/>
    </w:rPr>
  </w:style>
  <w:style w:type="paragraph" w:customStyle="1" w:styleId="affffff3">
    <w:name w:val="Готовый"/>
    <w:basedOn w:val="a"/>
    <w:uiPriority w:val="99"/>
    <w:qFormat/>
    <w:rsid w:val="00132CB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sz w:val="20"/>
      <w:szCs w:val="20"/>
    </w:rPr>
  </w:style>
  <w:style w:type="paragraph" w:customStyle="1" w:styleId="Preformatted">
    <w:name w:val="Preformatted"/>
    <w:basedOn w:val="a"/>
    <w:uiPriority w:val="99"/>
    <w:qFormat/>
    <w:rsid w:val="00132CB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cs="Courier New"/>
      <w:sz w:val="20"/>
      <w:szCs w:val="20"/>
      <w:lang w:val="en-US"/>
    </w:rPr>
  </w:style>
  <w:style w:type="paragraph" w:customStyle="1" w:styleId="variable">
    <w:name w:val="variable"/>
    <w:basedOn w:val="a"/>
    <w:uiPriority w:val="99"/>
    <w:qFormat/>
    <w:rsid w:val="00132CBB"/>
    <w:pPr>
      <w:spacing w:after="0" w:line="240" w:lineRule="auto"/>
    </w:pPr>
    <w:rPr>
      <w:rFonts w:ascii="Times New Roman" w:hAnsi="Times New Roman"/>
      <w:b/>
      <w:sz w:val="24"/>
      <w:szCs w:val="24"/>
    </w:rPr>
  </w:style>
  <w:style w:type="paragraph" w:customStyle="1" w:styleId="-1">
    <w:name w:val="Контракт-пункт"/>
    <w:basedOn w:val="a"/>
    <w:qFormat/>
    <w:rsid w:val="00132CBB"/>
    <w:pPr>
      <w:spacing w:after="0" w:line="240" w:lineRule="auto"/>
      <w:jc w:val="both"/>
    </w:pPr>
    <w:rPr>
      <w:rFonts w:ascii="Times New Roman" w:hAnsi="Times New Roman"/>
      <w:sz w:val="24"/>
      <w:szCs w:val="24"/>
    </w:rPr>
  </w:style>
  <w:style w:type="paragraph" w:customStyle="1" w:styleId="-2">
    <w:name w:val="Контракт-раздел"/>
    <w:basedOn w:val="a"/>
    <w:qFormat/>
    <w:rsid w:val="00132CBB"/>
    <w:pPr>
      <w:keepNext/>
      <w:tabs>
        <w:tab w:val="left" w:pos="540"/>
      </w:tabs>
      <w:spacing w:before="360" w:after="120" w:line="240" w:lineRule="auto"/>
      <w:jc w:val="center"/>
      <w:outlineLvl w:val="3"/>
    </w:pPr>
    <w:rPr>
      <w:rFonts w:ascii="Times New Roman" w:hAnsi="Times New Roman"/>
      <w:b/>
      <w:bCs/>
      <w:smallCaps/>
      <w:sz w:val="24"/>
      <w:szCs w:val="24"/>
    </w:rPr>
  </w:style>
  <w:style w:type="paragraph" w:customStyle="1" w:styleId="-3">
    <w:name w:val="Контракт-подпункт Знак"/>
    <w:basedOn w:val="a"/>
    <w:uiPriority w:val="99"/>
    <w:qFormat/>
    <w:rsid w:val="00132CBB"/>
    <w:pPr>
      <w:spacing w:after="0" w:line="240" w:lineRule="auto"/>
      <w:jc w:val="both"/>
    </w:pPr>
    <w:rPr>
      <w:rFonts w:ascii="Times New Roman" w:hAnsi="Times New Roman"/>
      <w:sz w:val="24"/>
      <w:szCs w:val="24"/>
    </w:rPr>
  </w:style>
  <w:style w:type="paragraph" w:customStyle="1" w:styleId="-4">
    <w:name w:val="Контракт-подподпункт"/>
    <w:basedOn w:val="a"/>
    <w:qFormat/>
    <w:rsid w:val="00132CBB"/>
    <w:pPr>
      <w:spacing w:after="0" w:line="240" w:lineRule="auto"/>
      <w:jc w:val="both"/>
    </w:pPr>
    <w:rPr>
      <w:rFonts w:ascii="Times New Roman" w:hAnsi="Times New Roman"/>
      <w:sz w:val="24"/>
      <w:szCs w:val="24"/>
    </w:rPr>
  </w:style>
  <w:style w:type="paragraph" w:customStyle="1" w:styleId="affffff4">
    <w:name w:val="Простой"/>
    <w:basedOn w:val="a"/>
    <w:uiPriority w:val="99"/>
    <w:qFormat/>
    <w:rsid w:val="00132CBB"/>
    <w:pPr>
      <w:spacing w:after="240" w:line="240" w:lineRule="auto"/>
    </w:pPr>
    <w:rPr>
      <w:rFonts w:ascii="Arial" w:eastAsia="Calibri" w:hAnsi="Arial" w:cs="Arial"/>
      <w:sz w:val="20"/>
      <w:szCs w:val="20"/>
    </w:rPr>
  </w:style>
  <w:style w:type="paragraph" w:customStyle="1" w:styleId="1fff6">
    <w:name w:val="1_раздел"/>
    <w:basedOn w:val="a"/>
    <w:uiPriority w:val="99"/>
    <w:qFormat/>
    <w:rsid w:val="00132CBB"/>
    <w:pPr>
      <w:keepNext/>
      <w:spacing w:before="480" w:after="360" w:line="240" w:lineRule="auto"/>
      <w:outlineLvl w:val="0"/>
    </w:pPr>
    <w:rPr>
      <w:rFonts w:ascii="Verdana" w:hAnsi="Verdana"/>
      <w:b/>
      <w:sz w:val="36"/>
      <w:szCs w:val="20"/>
    </w:rPr>
  </w:style>
  <w:style w:type="paragraph" w:customStyle="1" w:styleId="2f9">
    <w:name w:val="2_Статья"/>
    <w:basedOn w:val="a"/>
    <w:uiPriority w:val="99"/>
    <w:qFormat/>
    <w:rsid w:val="00132CBB"/>
    <w:pPr>
      <w:keepNext/>
      <w:spacing w:before="240" w:after="120" w:line="240" w:lineRule="auto"/>
      <w:outlineLvl w:val="1"/>
    </w:pPr>
    <w:rPr>
      <w:rFonts w:ascii="Verdana" w:hAnsi="Verdana"/>
      <w:b/>
      <w:sz w:val="28"/>
      <w:szCs w:val="20"/>
    </w:rPr>
  </w:style>
  <w:style w:type="paragraph" w:customStyle="1" w:styleId="3b">
    <w:name w:val="3_Пункт"/>
    <w:basedOn w:val="a"/>
    <w:uiPriority w:val="99"/>
    <w:qFormat/>
    <w:rsid w:val="00132CBB"/>
    <w:pPr>
      <w:keepNext/>
      <w:spacing w:before="240" w:after="120" w:line="240" w:lineRule="auto"/>
    </w:pPr>
    <w:rPr>
      <w:rFonts w:ascii="Verdana" w:hAnsi="Verdana"/>
      <w:b/>
      <w:sz w:val="24"/>
      <w:szCs w:val="20"/>
    </w:rPr>
  </w:style>
  <w:style w:type="paragraph" w:customStyle="1" w:styleId="45">
    <w:name w:val="4_Подпункт"/>
    <w:basedOn w:val="a"/>
    <w:uiPriority w:val="99"/>
    <w:qFormat/>
    <w:rsid w:val="00132CBB"/>
    <w:pPr>
      <w:spacing w:after="120" w:line="240" w:lineRule="auto"/>
      <w:jc w:val="both"/>
    </w:pPr>
    <w:rPr>
      <w:rFonts w:ascii="Verdana" w:hAnsi="Verdana"/>
      <w:sz w:val="20"/>
      <w:szCs w:val="20"/>
    </w:rPr>
  </w:style>
  <w:style w:type="paragraph" w:customStyle="1" w:styleId="53">
    <w:name w:val="5_часть"/>
    <w:basedOn w:val="a"/>
    <w:uiPriority w:val="99"/>
    <w:qFormat/>
    <w:rsid w:val="00132CBB"/>
    <w:pPr>
      <w:spacing w:after="120" w:line="240" w:lineRule="auto"/>
    </w:pPr>
    <w:rPr>
      <w:rFonts w:ascii="Verdana" w:hAnsi="Verdana"/>
      <w:sz w:val="20"/>
      <w:szCs w:val="20"/>
    </w:rPr>
  </w:style>
  <w:style w:type="paragraph" w:customStyle="1" w:styleId="64">
    <w:name w:val="6_часть"/>
    <w:basedOn w:val="a"/>
    <w:uiPriority w:val="99"/>
    <w:qFormat/>
    <w:rsid w:val="00132CBB"/>
    <w:pPr>
      <w:spacing w:after="120" w:line="240" w:lineRule="auto"/>
    </w:pPr>
    <w:rPr>
      <w:rFonts w:ascii="Verdana" w:hAnsi="Verdana"/>
      <w:sz w:val="20"/>
      <w:szCs w:val="20"/>
    </w:rPr>
  </w:style>
  <w:style w:type="paragraph" w:customStyle="1" w:styleId="3c">
    <w:name w:val="Абзац списка3"/>
    <w:basedOn w:val="a"/>
    <w:uiPriority w:val="99"/>
    <w:qFormat/>
    <w:rsid w:val="00132CBB"/>
    <w:pPr>
      <w:ind w:left="720"/>
    </w:pPr>
    <w:rPr>
      <w:lang w:eastAsia="en-US"/>
    </w:rPr>
  </w:style>
  <w:style w:type="paragraph" w:customStyle="1" w:styleId="xl63">
    <w:name w:val="xl63"/>
    <w:basedOn w:val="a"/>
    <w:uiPriority w:val="99"/>
    <w:qFormat/>
    <w:rsid w:val="00132CBB"/>
    <w:pPr>
      <w:spacing w:beforeAutospacing="1" w:afterAutospacing="1" w:line="240" w:lineRule="auto"/>
      <w:jc w:val="center"/>
    </w:pPr>
    <w:rPr>
      <w:rFonts w:ascii="Times New Roman" w:hAnsi="Times New Roman"/>
      <w:sz w:val="24"/>
      <w:szCs w:val="24"/>
    </w:rPr>
  </w:style>
  <w:style w:type="paragraph" w:customStyle="1" w:styleId="xl64">
    <w:name w:val="xl64"/>
    <w:basedOn w:val="a"/>
    <w:uiPriority w:val="99"/>
    <w:qFormat/>
    <w:rsid w:val="00132CBB"/>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jc w:val="center"/>
    </w:pPr>
    <w:rPr>
      <w:rFonts w:ascii="Times New Roman" w:hAnsi="Times New Roman"/>
      <w:b/>
      <w:bCs/>
      <w:sz w:val="24"/>
      <w:szCs w:val="24"/>
    </w:rPr>
  </w:style>
  <w:style w:type="paragraph" w:customStyle="1" w:styleId="xl65">
    <w:name w:val="xl65"/>
    <w:basedOn w:val="a"/>
    <w:uiPriority w:val="99"/>
    <w:qFormat/>
    <w:rsid w:val="00132CB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sz w:val="20"/>
      <w:szCs w:val="20"/>
    </w:rPr>
  </w:style>
  <w:style w:type="paragraph" w:customStyle="1" w:styleId="xl66">
    <w:name w:val="xl66"/>
    <w:basedOn w:val="a"/>
    <w:uiPriority w:val="99"/>
    <w:qFormat/>
    <w:rsid w:val="00132CBB"/>
    <w:pPr>
      <w:spacing w:beforeAutospacing="1" w:afterAutospacing="1" w:line="240" w:lineRule="auto"/>
    </w:pPr>
    <w:rPr>
      <w:rFonts w:ascii="Times New Roman" w:hAnsi="Times New Roman"/>
      <w:sz w:val="20"/>
      <w:szCs w:val="20"/>
    </w:rPr>
  </w:style>
  <w:style w:type="paragraph" w:customStyle="1" w:styleId="xl67">
    <w:name w:val="xl67"/>
    <w:basedOn w:val="a"/>
    <w:uiPriority w:val="99"/>
    <w:qFormat/>
    <w:rsid w:val="00132CBB"/>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Times New Roman" w:hAnsi="Times New Roman"/>
      <w:sz w:val="20"/>
      <w:szCs w:val="20"/>
    </w:rPr>
  </w:style>
  <w:style w:type="paragraph" w:customStyle="1" w:styleId="xl68">
    <w:name w:val="xl68"/>
    <w:basedOn w:val="a"/>
    <w:uiPriority w:val="99"/>
    <w:qFormat/>
    <w:rsid w:val="00132CB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olor w:val="000000"/>
      <w:sz w:val="20"/>
      <w:szCs w:val="20"/>
    </w:rPr>
  </w:style>
  <w:style w:type="paragraph" w:customStyle="1" w:styleId="xl69">
    <w:name w:val="xl69"/>
    <w:basedOn w:val="a"/>
    <w:uiPriority w:val="99"/>
    <w:qFormat/>
    <w:rsid w:val="00132CBB"/>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pPr>
    <w:rPr>
      <w:rFonts w:ascii="Times New Roman" w:hAnsi="Times New Roman"/>
      <w:sz w:val="20"/>
      <w:szCs w:val="20"/>
    </w:rPr>
  </w:style>
  <w:style w:type="paragraph" w:customStyle="1" w:styleId="xl70">
    <w:name w:val="xl70"/>
    <w:basedOn w:val="a"/>
    <w:uiPriority w:val="99"/>
    <w:qFormat/>
    <w:rsid w:val="00132CB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color w:val="000000"/>
      <w:sz w:val="20"/>
      <w:szCs w:val="20"/>
    </w:rPr>
  </w:style>
  <w:style w:type="paragraph" w:customStyle="1" w:styleId="xl71">
    <w:name w:val="xl71"/>
    <w:basedOn w:val="a"/>
    <w:uiPriority w:val="99"/>
    <w:qFormat/>
    <w:rsid w:val="00132CB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sz w:val="20"/>
      <w:szCs w:val="20"/>
    </w:rPr>
  </w:style>
  <w:style w:type="paragraph" w:customStyle="1" w:styleId="xl72">
    <w:name w:val="xl72"/>
    <w:basedOn w:val="a"/>
    <w:uiPriority w:val="99"/>
    <w:qFormat/>
    <w:rsid w:val="00132CB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sz w:val="20"/>
      <w:szCs w:val="20"/>
    </w:rPr>
  </w:style>
  <w:style w:type="paragraph" w:customStyle="1" w:styleId="xl73">
    <w:name w:val="xl73"/>
    <w:basedOn w:val="a"/>
    <w:uiPriority w:val="99"/>
    <w:qFormat/>
    <w:rsid w:val="00132CBB"/>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sz w:val="20"/>
      <w:szCs w:val="20"/>
    </w:rPr>
  </w:style>
  <w:style w:type="paragraph" w:customStyle="1" w:styleId="xl74">
    <w:name w:val="xl74"/>
    <w:basedOn w:val="a"/>
    <w:uiPriority w:val="99"/>
    <w:qFormat/>
    <w:rsid w:val="00132CB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hAnsi="Times New Roman"/>
      <w:sz w:val="20"/>
      <w:szCs w:val="20"/>
    </w:rPr>
  </w:style>
  <w:style w:type="paragraph" w:customStyle="1" w:styleId="xl75">
    <w:name w:val="xl75"/>
    <w:basedOn w:val="a"/>
    <w:uiPriority w:val="99"/>
    <w:qFormat/>
    <w:rsid w:val="00132CB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sz w:val="20"/>
      <w:szCs w:val="20"/>
    </w:rPr>
  </w:style>
  <w:style w:type="paragraph" w:customStyle="1" w:styleId="xl76">
    <w:name w:val="xl76"/>
    <w:basedOn w:val="a"/>
    <w:uiPriority w:val="99"/>
    <w:qFormat/>
    <w:rsid w:val="00132CBB"/>
    <w:pPr>
      <w:shd w:val="clear" w:color="auto" w:fill="FFFFFF"/>
      <w:spacing w:beforeAutospacing="1" w:afterAutospacing="1" w:line="240" w:lineRule="auto"/>
    </w:pPr>
    <w:rPr>
      <w:rFonts w:ascii="Times New Roman" w:hAnsi="Times New Roman"/>
      <w:sz w:val="20"/>
      <w:szCs w:val="20"/>
    </w:rPr>
  </w:style>
  <w:style w:type="paragraph" w:customStyle="1" w:styleId="xl77">
    <w:name w:val="xl77"/>
    <w:basedOn w:val="a"/>
    <w:uiPriority w:val="99"/>
    <w:qFormat/>
    <w:rsid w:val="00132CBB"/>
    <w:pPr>
      <w:spacing w:beforeAutospacing="1" w:afterAutospacing="1" w:line="240" w:lineRule="auto"/>
    </w:pPr>
    <w:rPr>
      <w:rFonts w:ascii="Times New Roman" w:hAnsi="Times New Roman"/>
      <w:sz w:val="20"/>
      <w:szCs w:val="20"/>
    </w:rPr>
  </w:style>
  <w:style w:type="paragraph" w:customStyle="1" w:styleId="xl78">
    <w:name w:val="xl78"/>
    <w:basedOn w:val="a"/>
    <w:uiPriority w:val="99"/>
    <w:qFormat/>
    <w:rsid w:val="00132CBB"/>
    <w:pPr>
      <w:spacing w:beforeAutospacing="1" w:afterAutospacing="1" w:line="240" w:lineRule="auto"/>
    </w:pPr>
    <w:rPr>
      <w:rFonts w:ascii="Times New Roman" w:hAnsi="Times New Roman"/>
      <w:sz w:val="20"/>
      <w:szCs w:val="20"/>
    </w:rPr>
  </w:style>
  <w:style w:type="paragraph" w:customStyle="1" w:styleId="xl79">
    <w:name w:val="xl79"/>
    <w:basedOn w:val="a"/>
    <w:uiPriority w:val="99"/>
    <w:qFormat/>
    <w:rsid w:val="00132CBB"/>
    <w:pPr>
      <w:pBdr>
        <w:top w:val="single" w:sz="4" w:space="0" w:color="00000A"/>
        <w:left w:val="single" w:sz="4" w:space="0" w:color="00000A"/>
        <w:bottom w:val="single" w:sz="4" w:space="0" w:color="00000A"/>
      </w:pBdr>
      <w:spacing w:beforeAutospacing="1" w:afterAutospacing="1" w:line="240" w:lineRule="auto"/>
      <w:jc w:val="center"/>
    </w:pPr>
    <w:rPr>
      <w:rFonts w:ascii="Times New Roman" w:hAnsi="Times New Roman"/>
      <w:b/>
      <w:bCs/>
      <w:sz w:val="20"/>
      <w:szCs w:val="20"/>
    </w:rPr>
  </w:style>
  <w:style w:type="paragraph" w:customStyle="1" w:styleId="xl80">
    <w:name w:val="xl80"/>
    <w:basedOn w:val="a"/>
    <w:uiPriority w:val="99"/>
    <w:qFormat/>
    <w:rsid w:val="00132CBB"/>
    <w:pPr>
      <w:pBdr>
        <w:top w:val="single" w:sz="4" w:space="0" w:color="00000A"/>
        <w:bottom w:val="single" w:sz="4" w:space="0" w:color="00000A"/>
      </w:pBdr>
      <w:spacing w:beforeAutospacing="1" w:afterAutospacing="1" w:line="240" w:lineRule="auto"/>
      <w:jc w:val="center"/>
    </w:pPr>
    <w:rPr>
      <w:rFonts w:ascii="Times New Roman" w:hAnsi="Times New Roman"/>
      <w:b/>
      <w:bCs/>
      <w:sz w:val="20"/>
      <w:szCs w:val="20"/>
    </w:rPr>
  </w:style>
  <w:style w:type="paragraph" w:customStyle="1" w:styleId="xl81">
    <w:name w:val="xl81"/>
    <w:basedOn w:val="a"/>
    <w:uiPriority w:val="99"/>
    <w:qFormat/>
    <w:rsid w:val="00132CBB"/>
    <w:pPr>
      <w:pBdr>
        <w:top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b/>
      <w:bCs/>
      <w:sz w:val="20"/>
      <w:szCs w:val="20"/>
    </w:rPr>
  </w:style>
  <w:style w:type="paragraph" w:customStyle="1" w:styleId="xl82">
    <w:name w:val="xl82"/>
    <w:basedOn w:val="a"/>
    <w:uiPriority w:val="99"/>
    <w:qFormat/>
    <w:rsid w:val="00132CBB"/>
    <w:pPr>
      <w:pBdr>
        <w:top w:val="single" w:sz="4" w:space="0" w:color="00000A"/>
        <w:left w:val="single" w:sz="4" w:space="0" w:color="00000A"/>
        <w:right w:val="single" w:sz="4" w:space="0" w:color="00000A"/>
      </w:pBdr>
      <w:spacing w:beforeAutospacing="1" w:afterAutospacing="1" w:line="240" w:lineRule="auto"/>
      <w:jc w:val="center"/>
    </w:pPr>
    <w:rPr>
      <w:rFonts w:ascii="Times New Roman" w:hAnsi="Times New Roman"/>
      <w:sz w:val="20"/>
      <w:szCs w:val="20"/>
    </w:rPr>
  </w:style>
  <w:style w:type="paragraph" w:customStyle="1" w:styleId="xl83">
    <w:name w:val="xl83"/>
    <w:basedOn w:val="a"/>
    <w:uiPriority w:val="99"/>
    <w:qFormat/>
    <w:rsid w:val="00132CBB"/>
    <w:pPr>
      <w:pBdr>
        <w:left w:val="single" w:sz="4" w:space="0" w:color="00000A"/>
        <w:right w:val="single" w:sz="4" w:space="0" w:color="00000A"/>
      </w:pBdr>
      <w:spacing w:beforeAutospacing="1" w:afterAutospacing="1" w:line="240" w:lineRule="auto"/>
      <w:jc w:val="center"/>
    </w:pPr>
    <w:rPr>
      <w:rFonts w:ascii="Times New Roman" w:hAnsi="Times New Roman"/>
      <w:sz w:val="20"/>
      <w:szCs w:val="20"/>
    </w:rPr>
  </w:style>
  <w:style w:type="paragraph" w:customStyle="1" w:styleId="xl84">
    <w:name w:val="xl84"/>
    <w:basedOn w:val="a"/>
    <w:uiPriority w:val="99"/>
    <w:qFormat/>
    <w:rsid w:val="00132CBB"/>
    <w:pPr>
      <w:pBdr>
        <w:left w:val="single" w:sz="4" w:space="0" w:color="00000A"/>
        <w:bottom w:val="single" w:sz="4" w:space="0" w:color="00000A"/>
        <w:right w:val="single" w:sz="4" w:space="0" w:color="00000A"/>
      </w:pBdr>
      <w:spacing w:beforeAutospacing="1" w:afterAutospacing="1" w:line="240" w:lineRule="auto"/>
      <w:jc w:val="center"/>
    </w:pPr>
    <w:rPr>
      <w:rFonts w:ascii="Times New Roman" w:hAnsi="Times New Roman"/>
      <w:sz w:val="20"/>
      <w:szCs w:val="20"/>
    </w:rPr>
  </w:style>
  <w:style w:type="paragraph" w:customStyle="1" w:styleId="xl85">
    <w:name w:val="xl85"/>
    <w:basedOn w:val="a"/>
    <w:uiPriority w:val="99"/>
    <w:qFormat/>
    <w:rsid w:val="00132CBB"/>
    <w:pPr>
      <w:pBdr>
        <w:top w:val="single" w:sz="4" w:space="0" w:color="00000A"/>
        <w:left w:val="single" w:sz="4" w:space="0" w:color="00000A"/>
        <w:right w:val="single" w:sz="4" w:space="0" w:color="00000A"/>
      </w:pBdr>
      <w:spacing w:beforeAutospacing="1" w:afterAutospacing="1" w:line="240" w:lineRule="auto"/>
    </w:pPr>
    <w:rPr>
      <w:rFonts w:ascii="Times New Roman" w:hAnsi="Times New Roman"/>
      <w:sz w:val="20"/>
      <w:szCs w:val="20"/>
    </w:rPr>
  </w:style>
  <w:style w:type="paragraph" w:customStyle="1" w:styleId="xl86">
    <w:name w:val="xl86"/>
    <w:basedOn w:val="a"/>
    <w:uiPriority w:val="99"/>
    <w:qFormat/>
    <w:rsid w:val="00132CBB"/>
    <w:pPr>
      <w:pBdr>
        <w:left w:val="single" w:sz="4" w:space="0" w:color="00000A"/>
        <w:bottom w:val="single" w:sz="4" w:space="0" w:color="00000A"/>
        <w:right w:val="single" w:sz="4" w:space="0" w:color="00000A"/>
      </w:pBdr>
      <w:spacing w:beforeAutospacing="1" w:afterAutospacing="1" w:line="240" w:lineRule="auto"/>
    </w:pPr>
    <w:rPr>
      <w:rFonts w:ascii="Times New Roman" w:hAnsi="Times New Roman"/>
      <w:sz w:val="20"/>
      <w:szCs w:val="20"/>
    </w:rPr>
  </w:style>
  <w:style w:type="paragraph" w:customStyle="1" w:styleId="xl87">
    <w:name w:val="xl87"/>
    <w:basedOn w:val="a"/>
    <w:uiPriority w:val="99"/>
    <w:qFormat/>
    <w:rsid w:val="00132CBB"/>
    <w:pPr>
      <w:pBdr>
        <w:top w:val="single" w:sz="4" w:space="0" w:color="00000A"/>
        <w:left w:val="single" w:sz="4" w:space="0" w:color="00000A"/>
        <w:bottom w:val="single" w:sz="4" w:space="0" w:color="00000A"/>
      </w:pBdr>
      <w:spacing w:beforeAutospacing="1" w:afterAutospacing="1" w:line="240" w:lineRule="auto"/>
    </w:pPr>
    <w:rPr>
      <w:rFonts w:ascii="Times New Roman" w:hAnsi="Times New Roman"/>
      <w:b/>
      <w:bCs/>
      <w:sz w:val="20"/>
      <w:szCs w:val="20"/>
    </w:rPr>
  </w:style>
  <w:style w:type="paragraph" w:customStyle="1" w:styleId="xl88">
    <w:name w:val="xl88"/>
    <w:basedOn w:val="a"/>
    <w:uiPriority w:val="99"/>
    <w:qFormat/>
    <w:rsid w:val="00132CBB"/>
    <w:pPr>
      <w:pBdr>
        <w:top w:val="single" w:sz="4" w:space="0" w:color="00000A"/>
        <w:bottom w:val="single" w:sz="4" w:space="0" w:color="00000A"/>
      </w:pBdr>
      <w:spacing w:beforeAutospacing="1" w:afterAutospacing="1" w:line="240" w:lineRule="auto"/>
    </w:pPr>
    <w:rPr>
      <w:rFonts w:ascii="Times New Roman" w:hAnsi="Times New Roman"/>
      <w:b/>
      <w:bCs/>
      <w:sz w:val="20"/>
      <w:szCs w:val="20"/>
    </w:rPr>
  </w:style>
  <w:style w:type="paragraph" w:customStyle="1" w:styleId="xl89">
    <w:name w:val="xl89"/>
    <w:basedOn w:val="a"/>
    <w:uiPriority w:val="99"/>
    <w:qFormat/>
    <w:rsid w:val="00132CBB"/>
    <w:pPr>
      <w:pBdr>
        <w:top w:val="single" w:sz="4" w:space="0" w:color="00000A"/>
        <w:bottom w:val="single" w:sz="4" w:space="0" w:color="00000A"/>
        <w:right w:val="single" w:sz="4" w:space="0" w:color="00000A"/>
      </w:pBdr>
      <w:spacing w:beforeAutospacing="1" w:afterAutospacing="1" w:line="240" w:lineRule="auto"/>
    </w:pPr>
    <w:rPr>
      <w:rFonts w:ascii="Times New Roman" w:hAnsi="Times New Roman"/>
      <w:b/>
      <w:bCs/>
      <w:sz w:val="20"/>
      <w:szCs w:val="20"/>
    </w:rPr>
  </w:style>
  <w:style w:type="paragraph" w:customStyle="1" w:styleId="xl90">
    <w:name w:val="xl90"/>
    <w:basedOn w:val="a"/>
    <w:uiPriority w:val="99"/>
    <w:qFormat/>
    <w:rsid w:val="00132CBB"/>
    <w:pPr>
      <w:spacing w:beforeAutospacing="1" w:afterAutospacing="1" w:line="240" w:lineRule="auto"/>
      <w:jc w:val="center"/>
    </w:pPr>
    <w:rPr>
      <w:rFonts w:ascii="Times New Roman" w:hAnsi="Times New Roman"/>
      <w:b/>
      <w:bCs/>
      <w:sz w:val="24"/>
      <w:szCs w:val="24"/>
    </w:rPr>
  </w:style>
  <w:style w:type="paragraph" w:customStyle="1" w:styleId="xl91">
    <w:name w:val="xl91"/>
    <w:basedOn w:val="a"/>
    <w:uiPriority w:val="99"/>
    <w:qFormat/>
    <w:rsid w:val="00132CBB"/>
    <w:pPr>
      <w:pBdr>
        <w:top w:val="single" w:sz="4" w:space="0" w:color="00000A"/>
        <w:left w:val="single" w:sz="4" w:space="0" w:color="00000A"/>
        <w:bottom w:val="single" w:sz="4" w:space="0" w:color="00000A"/>
        <w:right w:val="single" w:sz="4" w:space="0" w:color="00000A"/>
      </w:pBdr>
      <w:shd w:val="clear" w:color="auto" w:fill="FFFFFF"/>
      <w:spacing w:beforeAutospacing="1" w:afterAutospacing="1" w:line="240" w:lineRule="auto"/>
      <w:jc w:val="right"/>
    </w:pPr>
    <w:rPr>
      <w:rFonts w:ascii="Times New Roman" w:hAnsi="Times New Roman"/>
      <w:b/>
      <w:bCs/>
      <w:sz w:val="24"/>
      <w:szCs w:val="24"/>
    </w:rPr>
  </w:style>
  <w:style w:type="paragraph" w:customStyle="1" w:styleId="2fa">
    <w:name w:val="Стиль Заголовок 2"/>
    <w:basedOn w:val="20"/>
    <w:uiPriority w:val="99"/>
    <w:qFormat/>
    <w:rsid w:val="00132CBB"/>
    <w:pPr>
      <w:keepLines w:val="0"/>
      <w:tabs>
        <w:tab w:val="left" w:pos="756"/>
        <w:tab w:val="left" w:pos="3693"/>
      </w:tabs>
      <w:spacing w:before="0" w:after="60" w:line="240" w:lineRule="auto"/>
      <w:ind w:left="180"/>
      <w:jc w:val="center"/>
    </w:pPr>
    <w:rPr>
      <w:rFonts w:ascii="Times New Roman" w:hAnsi="Times New Roman"/>
      <w:color w:val="00000A"/>
      <w:sz w:val="28"/>
      <w:szCs w:val="20"/>
    </w:rPr>
  </w:style>
  <w:style w:type="paragraph" w:customStyle="1" w:styleId="1fff7">
    <w:name w:val="Название1"/>
    <w:basedOn w:val="a"/>
    <w:link w:val="affffff5"/>
    <w:uiPriority w:val="99"/>
    <w:qFormat/>
    <w:rsid w:val="00132CBB"/>
    <w:pPr>
      <w:pBdr>
        <w:bottom w:val="single" w:sz="8" w:space="4" w:color="B83D68"/>
      </w:pBdr>
      <w:spacing w:after="300" w:line="240" w:lineRule="auto"/>
      <w:contextualSpacing/>
      <w:jc w:val="both"/>
    </w:pPr>
    <w:rPr>
      <w:rFonts w:ascii="Times New Roman" w:eastAsia="Calibri" w:hAnsi="Times New Roman"/>
      <w:b/>
      <w:bCs/>
      <w:sz w:val="32"/>
      <w:szCs w:val="32"/>
      <w:lang w:eastAsia="en-US"/>
    </w:rPr>
  </w:style>
  <w:style w:type="paragraph" w:customStyle="1" w:styleId="1fff8">
    <w:name w:val="Подзаголовок1"/>
    <w:basedOn w:val="a"/>
    <w:uiPriority w:val="99"/>
    <w:qFormat/>
    <w:rsid w:val="00132CBB"/>
    <w:pPr>
      <w:spacing w:after="0" w:line="240" w:lineRule="auto"/>
      <w:jc w:val="both"/>
    </w:pPr>
    <w:rPr>
      <w:rFonts w:ascii="Cambria" w:eastAsia="Calibri" w:hAnsi="Cambria"/>
      <w:sz w:val="24"/>
      <w:szCs w:val="24"/>
      <w:lang w:eastAsia="en-US"/>
    </w:rPr>
  </w:style>
  <w:style w:type="paragraph" w:styleId="affffff6">
    <w:name w:val="annotation text"/>
    <w:basedOn w:val="a"/>
    <w:uiPriority w:val="99"/>
    <w:semiHidden/>
    <w:qFormat/>
    <w:rsid w:val="00132CBB"/>
    <w:pPr>
      <w:spacing w:line="240" w:lineRule="auto"/>
    </w:pPr>
    <w:rPr>
      <w:sz w:val="20"/>
      <w:szCs w:val="20"/>
    </w:rPr>
  </w:style>
  <w:style w:type="paragraph" w:styleId="affffff7">
    <w:name w:val="annotation subject"/>
    <w:basedOn w:val="affffff6"/>
    <w:uiPriority w:val="99"/>
    <w:semiHidden/>
    <w:qFormat/>
    <w:rsid w:val="00132CBB"/>
    <w:pPr>
      <w:spacing w:after="0"/>
      <w:jc w:val="both"/>
    </w:pPr>
    <w:rPr>
      <w:rFonts w:ascii="Times New Roman" w:eastAsia="Calibri" w:hAnsi="Times New Roman"/>
      <w:sz w:val="22"/>
      <w:szCs w:val="22"/>
      <w:lang w:eastAsia="en-US"/>
    </w:rPr>
  </w:style>
  <w:style w:type="paragraph" w:customStyle="1" w:styleId="1fff9">
    <w:name w:val="Текст концевой сноски1"/>
    <w:basedOn w:val="a"/>
    <w:uiPriority w:val="99"/>
    <w:semiHidden/>
    <w:qFormat/>
    <w:rsid w:val="00132CBB"/>
    <w:pPr>
      <w:spacing w:after="0" w:line="240" w:lineRule="auto"/>
      <w:jc w:val="both"/>
    </w:pPr>
    <w:rPr>
      <w:rFonts w:ascii="Times New Roman" w:eastAsia="Calibri" w:hAnsi="Times New Roman"/>
      <w:lang w:eastAsia="en-US"/>
    </w:rPr>
  </w:style>
  <w:style w:type="paragraph" w:customStyle="1" w:styleId="3d">
    <w:name w:val="Цитата3"/>
    <w:basedOn w:val="a"/>
    <w:uiPriority w:val="99"/>
    <w:semiHidden/>
    <w:qFormat/>
    <w:rsid w:val="00132CBB"/>
    <w:pPr>
      <w:pBdr>
        <w:top w:val="single" w:sz="2" w:space="10" w:color="B83D68"/>
        <w:left w:val="single" w:sz="2" w:space="10" w:color="B83D68"/>
        <w:bottom w:val="single" w:sz="2" w:space="10" w:color="B83D68"/>
        <w:right w:val="single" w:sz="2" w:space="10" w:color="B83D68"/>
      </w:pBdr>
      <w:spacing w:after="0" w:line="240" w:lineRule="auto"/>
      <w:ind w:left="1152" w:right="1152"/>
      <w:jc w:val="both"/>
    </w:pPr>
    <w:rPr>
      <w:rFonts w:ascii="Times New Roman" w:eastAsia="Calibri" w:hAnsi="Times New Roman"/>
      <w:sz w:val="24"/>
      <w:lang w:eastAsia="en-US"/>
    </w:rPr>
  </w:style>
  <w:style w:type="paragraph" w:customStyle="1" w:styleId="2fb">
    <w:name w:val="Выделенная цитата2"/>
    <w:basedOn w:val="a"/>
    <w:uiPriority w:val="99"/>
    <w:qFormat/>
    <w:rsid w:val="00132CBB"/>
    <w:pPr>
      <w:pBdr>
        <w:bottom w:val="single" w:sz="4" w:space="4" w:color="B83D68"/>
      </w:pBdr>
      <w:spacing w:before="200" w:after="280" w:line="240" w:lineRule="auto"/>
      <w:ind w:left="936" w:right="936"/>
      <w:jc w:val="both"/>
    </w:pPr>
    <w:rPr>
      <w:rFonts w:eastAsia="Calibri"/>
      <w:b/>
      <w:i/>
      <w:sz w:val="24"/>
      <w:lang w:eastAsia="en-US"/>
    </w:rPr>
  </w:style>
  <w:style w:type="paragraph" w:customStyle="1" w:styleId="322">
    <w:name w:val="Основной текст 32"/>
    <w:basedOn w:val="a"/>
    <w:uiPriority w:val="99"/>
    <w:semiHidden/>
    <w:qFormat/>
    <w:rsid w:val="00132CBB"/>
    <w:pPr>
      <w:spacing w:after="120" w:line="240" w:lineRule="auto"/>
      <w:jc w:val="both"/>
    </w:pPr>
    <w:rPr>
      <w:rFonts w:ascii="Times New Roman" w:eastAsia="Calibri" w:hAnsi="Times New Roman"/>
      <w:sz w:val="16"/>
      <w:szCs w:val="16"/>
      <w:lang w:eastAsia="en-US"/>
    </w:rPr>
  </w:style>
  <w:style w:type="paragraph" w:customStyle="1" w:styleId="225">
    <w:name w:val="Основной текст 22"/>
    <w:basedOn w:val="a"/>
    <w:uiPriority w:val="99"/>
    <w:semiHidden/>
    <w:qFormat/>
    <w:rsid w:val="00132CBB"/>
    <w:pPr>
      <w:spacing w:after="120" w:line="480" w:lineRule="auto"/>
      <w:jc w:val="both"/>
    </w:pPr>
    <w:rPr>
      <w:rFonts w:ascii="Times New Roman" w:eastAsia="Calibri" w:hAnsi="Times New Roman"/>
      <w:sz w:val="24"/>
      <w:lang w:eastAsia="en-US"/>
    </w:rPr>
  </w:style>
  <w:style w:type="paragraph" w:styleId="affffff8">
    <w:name w:val="Plain Text"/>
    <w:basedOn w:val="a"/>
    <w:uiPriority w:val="99"/>
    <w:semiHidden/>
    <w:qFormat/>
    <w:rsid w:val="00132CBB"/>
    <w:pPr>
      <w:spacing w:after="0" w:line="240" w:lineRule="auto"/>
      <w:jc w:val="both"/>
    </w:pPr>
    <w:rPr>
      <w:rFonts w:ascii="Consolas" w:eastAsia="Calibri" w:hAnsi="Consolas" w:cs="Consolas"/>
      <w:sz w:val="21"/>
      <w:szCs w:val="21"/>
      <w:lang w:eastAsia="en-US"/>
    </w:rPr>
  </w:style>
  <w:style w:type="paragraph" w:customStyle="1" w:styleId="315">
    <w:name w:val="Основной текст с отступом 31"/>
    <w:basedOn w:val="a"/>
    <w:uiPriority w:val="99"/>
    <w:semiHidden/>
    <w:qFormat/>
    <w:rsid w:val="00132CBB"/>
    <w:pPr>
      <w:spacing w:after="120" w:line="240" w:lineRule="auto"/>
      <w:ind w:left="283"/>
      <w:jc w:val="both"/>
    </w:pPr>
    <w:rPr>
      <w:rFonts w:ascii="Times New Roman" w:eastAsia="Calibri" w:hAnsi="Times New Roman"/>
      <w:sz w:val="16"/>
      <w:szCs w:val="16"/>
      <w:lang w:eastAsia="en-US"/>
    </w:rPr>
  </w:style>
  <w:style w:type="paragraph" w:styleId="affffff9">
    <w:name w:val="List Number"/>
    <w:basedOn w:val="a"/>
    <w:uiPriority w:val="99"/>
    <w:semiHidden/>
    <w:qFormat/>
    <w:rsid w:val="00132CBB"/>
    <w:pPr>
      <w:spacing w:after="0" w:line="240" w:lineRule="auto"/>
      <w:contextualSpacing/>
      <w:jc w:val="both"/>
    </w:pPr>
    <w:rPr>
      <w:rFonts w:ascii="Times New Roman" w:hAnsi="Times New Roman"/>
      <w:sz w:val="24"/>
      <w:szCs w:val="24"/>
      <w:lang w:eastAsia="en-US"/>
    </w:rPr>
  </w:style>
  <w:style w:type="paragraph" w:styleId="2fc">
    <w:name w:val="List Bullet 2"/>
    <w:basedOn w:val="a"/>
    <w:uiPriority w:val="99"/>
    <w:semiHidden/>
    <w:qFormat/>
    <w:rsid w:val="00132CBB"/>
    <w:pPr>
      <w:tabs>
        <w:tab w:val="left" w:pos="643"/>
      </w:tabs>
      <w:spacing w:after="0" w:line="240" w:lineRule="auto"/>
      <w:ind w:left="643" w:hanging="360"/>
      <w:contextualSpacing/>
      <w:jc w:val="both"/>
    </w:pPr>
    <w:rPr>
      <w:rFonts w:ascii="Times New Roman" w:hAnsi="Times New Roman"/>
      <w:sz w:val="24"/>
      <w:szCs w:val="24"/>
      <w:lang w:eastAsia="en-US"/>
    </w:rPr>
  </w:style>
  <w:style w:type="paragraph" w:styleId="3e">
    <w:name w:val="List Bullet 3"/>
    <w:basedOn w:val="a"/>
    <w:uiPriority w:val="99"/>
    <w:semiHidden/>
    <w:qFormat/>
    <w:rsid w:val="00132CBB"/>
    <w:pPr>
      <w:tabs>
        <w:tab w:val="left" w:pos="926"/>
      </w:tabs>
      <w:spacing w:after="0" w:line="240" w:lineRule="auto"/>
      <w:ind w:left="926" w:hanging="360"/>
      <w:contextualSpacing/>
      <w:jc w:val="both"/>
    </w:pPr>
    <w:rPr>
      <w:rFonts w:ascii="Times New Roman" w:hAnsi="Times New Roman"/>
      <w:sz w:val="24"/>
      <w:szCs w:val="24"/>
      <w:lang w:eastAsia="en-US"/>
    </w:rPr>
  </w:style>
  <w:style w:type="paragraph" w:styleId="46">
    <w:name w:val="List Bullet 4"/>
    <w:basedOn w:val="a"/>
    <w:uiPriority w:val="99"/>
    <w:semiHidden/>
    <w:qFormat/>
    <w:rsid w:val="00132CBB"/>
    <w:pPr>
      <w:tabs>
        <w:tab w:val="left" w:pos="1209"/>
      </w:tabs>
      <w:spacing w:after="0" w:line="240" w:lineRule="auto"/>
      <w:ind w:left="1209"/>
      <w:contextualSpacing/>
      <w:jc w:val="both"/>
    </w:pPr>
    <w:rPr>
      <w:rFonts w:ascii="Times New Roman" w:hAnsi="Times New Roman"/>
      <w:sz w:val="24"/>
      <w:szCs w:val="24"/>
      <w:lang w:eastAsia="en-US"/>
    </w:rPr>
  </w:style>
  <w:style w:type="paragraph" w:styleId="54">
    <w:name w:val="List Bullet 5"/>
    <w:basedOn w:val="a"/>
    <w:uiPriority w:val="99"/>
    <w:semiHidden/>
    <w:qFormat/>
    <w:rsid w:val="00132CBB"/>
    <w:pPr>
      <w:tabs>
        <w:tab w:val="left" w:pos="1492"/>
      </w:tabs>
      <w:spacing w:after="0" w:line="240" w:lineRule="auto"/>
      <w:ind w:left="1492"/>
      <w:contextualSpacing/>
      <w:jc w:val="both"/>
    </w:pPr>
    <w:rPr>
      <w:rFonts w:ascii="Times New Roman" w:hAnsi="Times New Roman"/>
      <w:sz w:val="24"/>
      <w:szCs w:val="24"/>
      <w:lang w:eastAsia="en-US"/>
    </w:rPr>
  </w:style>
  <w:style w:type="paragraph" w:styleId="affffffa">
    <w:name w:val="endnote text"/>
    <w:basedOn w:val="a"/>
    <w:uiPriority w:val="99"/>
    <w:semiHidden/>
    <w:qFormat/>
    <w:rsid w:val="00132CBB"/>
    <w:pPr>
      <w:spacing w:after="0" w:line="240" w:lineRule="auto"/>
    </w:pPr>
    <w:rPr>
      <w:rFonts w:ascii="Times New Roman" w:eastAsia="Calibri" w:hAnsi="Times New Roman"/>
      <w:lang w:eastAsia="en-US"/>
    </w:rPr>
  </w:style>
  <w:style w:type="paragraph" w:customStyle="1" w:styleId="affffffb">
    <w:name w:val="Заглавие"/>
    <w:basedOn w:val="a"/>
    <w:uiPriority w:val="99"/>
    <w:qFormat/>
    <w:rsid w:val="00132CBB"/>
    <w:pPr>
      <w:pBdr>
        <w:bottom w:val="single" w:sz="8" w:space="4" w:color="4F81BD"/>
      </w:pBdr>
      <w:spacing w:after="300" w:line="240" w:lineRule="auto"/>
      <w:contextualSpacing/>
    </w:pPr>
    <w:rPr>
      <w:rFonts w:ascii="Times New Roman" w:eastAsia="Calibri" w:hAnsi="Times New Roman"/>
      <w:b/>
      <w:bCs/>
      <w:sz w:val="32"/>
      <w:szCs w:val="32"/>
      <w:lang w:eastAsia="en-US"/>
    </w:rPr>
  </w:style>
  <w:style w:type="paragraph" w:styleId="affffffc">
    <w:name w:val="Subtitle"/>
    <w:basedOn w:val="a"/>
    <w:uiPriority w:val="99"/>
    <w:qFormat/>
    <w:rsid w:val="00132CBB"/>
    <w:rPr>
      <w:rFonts w:ascii="Cambria" w:eastAsia="Calibri" w:hAnsi="Cambria"/>
      <w:sz w:val="24"/>
      <w:szCs w:val="24"/>
      <w:lang w:eastAsia="en-US"/>
    </w:rPr>
  </w:style>
  <w:style w:type="paragraph" w:styleId="29">
    <w:name w:val="Body Text 2"/>
    <w:basedOn w:val="a"/>
    <w:link w:val="230"/>
    <w:uiPriority w:val="99"/>
    <w:semiHidden/>
    <w:qFormat/>
    <w:rsid w:val="00132CBB"/>
    <w:pPr>
      <w:spacing w:after="120" w:line="480" w:lineRule="auto"/>
    </w:pPr>
    <w:rPr>
      <w:rFonts w:ascii="Times New Roman" w:eastAsia="Calibri" w:hAnsi="Times New Roman"/>
      <w:sz w:val="24"/>
      <w:lang w:eastAsia="en-US"/>
    </w:rPr>
  </w:style>
  <w:style w:type="paragraph" w:styleId="35">
    <w:name w:val="Body Text 3"/>
    <w:basedOn w:val="a"/>
    <w:link w:val="330"/>
    <w:uiPriority w:val="99"/>
    <w:semiHidden/>
    <w:qFormat/>
    <w:rsid w:val="00132CBB"/>
    <w:pPr>
      <w:spacing w:after="120"/>
    </w:pPr>
    <w:rPr>
      <w:rFonts w:ascii="Times New Roman" w:eastAsia="Calibri" w:hAnsi="Times New Roman"/>
      <w:sz w:val="16"/>
      <w:szCs w:val="16"/>
      <w:lang w:eastAsia="en-US"/>
    </w:rPr>
  </w:style>
  <w:style w:type="paragraph" w:styleId="2fd">
    <w:name w:val="Body Text Indent 2"/>
    <w:basedOn w:val="a"/>
    <w:uiPriority w:val="99"/>
    <w:semiHidden/>
    <w:qFormat/>
    <w:rsid w:val="00132CBB"/>
    <w:pPr>
      <w:spacing w:after="120" w:line="480" w:lineRule="auto"/>
      <w:ind w:left="283"/>
    </w:pPr>
    <w:rPr>
      <w:rFonts w:ascii="Times New Roman" w:eastAsia="Calibri" w:hAnsi="Times New Roman"/>
      <w:sz w:val="24"/>
      <w:lang w:eastAsia="en-US"/>
    </w:rPr>
  </w:style>
  <w:style w:type="paragraph" w:styleId="36">
    <w:name w:val="Body Text Indent 3"/>
    <w:basedOn w:val="a"/>
    <w:link w:val="331"/>
    <w:uiPriority w:val="99"/>
    <w:semiHidden/>
    <w:qFormat/>
    <w:rsid w:val="00132CBB"/>
    <w:pPr>
      <w:spacing w:after="120"/>
      <w:ind w:left="283"/>
    </w:pPr>
    <w:rPr>
      <w:rFonts w:ascii="Times New Roman" w:eastAsia="Calibri" w:hAnsi="Times New Roman"/>
      <w:sz w:val="16"/>
      <w:szCs w:val="16"/>
      <w:lang w:eastAsia="en-US"/>
    </w:rPr>
  </w:style>
  <w:style w:type="paragraph" w:styleId="affffffd">
    <w:name w:val="Block Text"/>
    <w:basedOn w:val="a"/>
    <w:uiPriority w:val="99"/>
    <w:semiHidden/>
    <w:qFormat/>
    <w:rsid w:val="00132CBB"/>
    <w:pPr>
      <w:pBdr>
        <w:top w:val="single" w:sz="2" w:space="10" w:color="4F81BD"/>
        <w:left w:val="single" w:sz="2" w:space="10" w:color="4F81BD"/>
        <w:bottom w:val="single" w:sz="2" w:space="10" w:color="4F81BD"/>
        <w:right w:val="single" w:sz="2" w:space="10" w:color="4F81BD"/>
      </w:pBdr>
      <w:ind w:left="1152" w:right="1152"/>
    </w:pPr>
    <w:rPr>
      <w:rFonts w:ascii="Times New Roman" w:eastAsia="Calibri" w:hAnsi="Times New Roman"/>
      <w:sz w:val="24"/>
      <w:szCs w:val="20"/>
    </w:rPr>
  </w:style>
  <w:style w:type="paragraph" w:styleId="affffffe">
    <w:name w:val="caption"/>
    <w:basedOn w:val="a"/>
    <w:uiPriority w:val="99"/>
    <w:qFormat/>
    <w:rsid w:val="00132CBB"/>
    <w:pPr>
      <w:spacing w:line="240" w:lineRule="auto"/>
    </w:pPr>
    <w:rPr>
      <w:b/>
      <w:bCs/>
      <w:color w:val="4F81BD"/>
      <w:sz w:val="18"/>
      <w:szCs w:val="18"/>
    </w:rPr>
  </w:style>
  <w:style w:type="paragraph" w:styleId="afffffff">
    <w:name w:val="Intense Quote"/>
    <w:basedOn w:val="a"/>
    <w:uiPriority w:val="30"/>
    <w:qFormat/>
    <w:rsid w:val="00132CBB"/>
    <w:pPr>
      <w:pBdr>
        <w:bottom w:val="single" w:sz="4" w:space="4" w:color="4F81BD"/>
      </w:pBdr>
      <w:spacing w:before="200" w:after="280"/>
      <w:ind w:left="936" w:right="936"/>
    </w:pPr>
    <w:rPr>
      <w:rFonts w:ascii="Times New Roman" w:hAnsi="Times New Roman"/>
      <w:b/>
      <w:bCs/>
      <w:i/>
      <w:iCs/>
      <w:color w:val="B83D68"/>
      <w:sz w:val="24"/>
      <w:szCs w:val="24"/>
      <w:lang w:eastAsia="en-US"/>
    </w:rPr>
  </w:style>
  <w:style w:type="paragraph" w:styleId="2">
    <w:name w:val="toc 2"/>
    <w:basedOn w:val="a"/>
    <w:autoRedefine/>
    <w:uiPriority w:val="39"/>
    <w:rsid w:val="00587FF3"/>
    <w:pPr>
      <w:numPr>
        <w:numId w:val="1"/>
      </w:numPr>
      <w:tabs>
        <w:tab w:val="right" w:leader="dot" w:pos="10197"/>
      </w:tabs>
      <w:spacing w:after="0" w:line="240" w:lineRule="auto"/>
      <w:contextualSpacing/>
      <w:jc w:val="both"/>
    </w:pPr>
    <w:rPr>
      <w:rFonts w:ascii="Times New Roman" w:hAnsi="Times New Roman"/>
      <w:bCs/>
      <w:sz w:val="24"/>
    </w:rPr>
  </w:style>
  <w:style w:type="paragraph" w:styleId="3f">
    <w:name w:val="toc 3"/>
    <w:basedOn w:val="a"/>
    <w:autoRedefine/>
    <w:uiPriority w:val="99"/>
    <w:semiHidden/>
    <w:rsid w:val="00A32ACB"/>
    <w:pPr>
      <w:tabs>
        <w:tab w:val="left" w:pos="1200"/>
        <w:tab w:val="right" w:leader="dot" w:pos="10197"/>
      </w:tabs>
      <w:spacing w:after="0" w:line="240" w:lineRule="auto"/>
      <w:ind w:left="440"/>
      <w:contextualSpacing/>
      <w:jc w:val="both"/>
    </w:pPr>
    <w:rPr>
      <w:rFonts w:ascii="Times New Roman" w:hAnsi="Times New Roman"/>
      <w:sz w:val="24"/>
      <w:szCs w:val="24"/>
    </w:rPr>
  </w:style>
  <w:style w:type="paragraph" w:customStyle="1" w:styleId="afffffff0">
    <w:name w:val="Прижатый влево"/>
    <w:basedOn w:val="a"/>
    <w:uiPriority w:val="99"/>
    <w:qFormat/>
    <w:rsid w:val="00EC7CCB"/>
    <w:pPr>
      <w:spacing w:after="0" w:line="240" w:lineRule="auto"/>
    </w:pPr>
    <w:rPr>
      <w:rFonts w:ascii="Arial" w:eastAsia="Calibri" w:hAnsi="Arial" w:cs="Arial"/>
      <w:sz w:val="24"/>
      <w:szCs w:val="24"/>
    </w:rPr>
  </w:style>
  <w:style w:type="paragraph" w:customStyle="1" w:styleId="3f0">
    <w:name w:val="Основной текст (3)"/>
    <w:basedOn w:val="a"/>
    <w:qFormat/>
    <w:rsid w:val="00AC6183"/>
    <w:pPr>
      <w:widowControl w:val="0"/>
      <w:shd w:val="clear" w:color="auto" w:fill="FFFFFF"/>
      <w:spacing w:before="180" w:after="540" w:line="230" w:lineRule="exact"/>
      <w:jc w:val="center"/>
    </w:pPr>
    <w:rPr>
      <w:rFonts w:eastAsia="Calibri"/>
      <w:b/>
      <w:bCs/>
      <w:sz w:val="18"/>
      <w:szCs w:val="18"/>
    </w:rPr>
  </w:style>
  <w:style w:type="paragraph" w:customStyle="1" w:styleId="copyright-info">
    <w:name w:val="copyright-info"/>
    <w:basedOn w:val="a"/>
    <w:qFormat/>
    <w:rsid w:val="008B3DF9"/>
    <w:pPr>
      <w:spacing w:beforeAutospacing="1" w:afterAutospacing="1" w:line="240" w:lineRule="auto"/>
    </w:pPr>
    <w:rPr>
      <w:rFonts w:ascii="Times New Roman" w:hAnsi="Times New Roman"/>
      <w:sz w:val="24"/>
      <w:szCs w:val="24"/>
    </w:rPr>
  </w:style>
  <w:style w:type="paragraph" w:customStyle="1" w:styleId="s3">
    <w:name w:val="s_3"/>
    <w:basedOn w:val="a"/>
    <w:qFormat/>
    <w:rsid w:val="004B66CE"/>
    <w:pPr>
      <w:spacing w:beforeAutospacing="1" w:afterAutospacing="1" w:line="240" w:lineRule="auto"/>
    </w:pPr>
    <w:rPr>
      <w:rFonts w:ascii="Times New Roman" w:hAnsi="Times New Roman"/>
      <w:sz w:val="24"/>
      <w:szCs w:val="24"/>
    </w:rPr>
  </w:style>
  <w:style w:type="paragraph" w:customStyle="1" w:styleId="s1">
    <w:name w:val="s_1"/>
    <w:basedOn w:val="a"/>
    <w:qFormat/>
    <w:rsid w:val="004B66CE"/>
    <w:pPr>
      <w:spacing w:beforeAutospacing="1" w:afterAutospacing="1" w:line="240" w:lineRule="auto"/>
    </w:pPr>
    <w:rPr>
      <w:rFonts w:ascii="Times New Roman" w:hAnsi="Times New Roman"/>
      <w:sz w:val="24"/>
      <w:szCs w:val="24"/>
    </w:rPr>
  </w:style>
  <w:style w:type="paragraph" w:customStyle="1" w:styleId="consplusnormal2">
    <w:name w:val="consplusnormal"/>
    <w:basedOn w:val="a"/>
    <w:qFormat/>
    <w:rsid w:val="00FB0C37"/>
    <w:pPr>
      <w:spacing w:before="187" w:after="187" w:line="100" w:lineRule="atLeast"/>
      <w:ind w:left="187" w:right="187"/>
    </w:pPr>
    <w:rPr>
      <w:rFonts w:ascii="Times New Roman" w:hAnsi="Times New Roman"/>
      <w:sz w:val="24"/>
      <w:szCs w:val="24"/>
      <w:lang w:eastAsia="ar-SA"/>
    </w:rPr>
  </w:style>
  <w:style w:type="paragraph" w:customStyle="1" w:styleId="Style14">
    <w:name w:val="Style14"/>
    <w:basedOn w:val="a"/>
    <w:uiPriority w:val="99"/>
    <w:qFormat/>
    <w:rsid w:val="00FB0C37"/>
    <w:pPr>
      <w:widowControl w:val="0"/>
      <w:spacing w:after="0" w:line="240" w:lineRule="auto"/>
    </w:pPr>
    <w:rPr>
      <w:rFonts w:ascii="Times New Roman" w:eastAsiaTheme="minorEastAsia" w:hAnsi="Times New Roman"/>
      <w:sz w:val="24"/>
      <w:szCs w:val="24"/>
    </w:rPr>
  </w:style>
  <w:style w:type="paragraph" w:customStyle="1" w:styleId="afffffff1">
    <w:name w:val="Содержимое врезки"/>
    <w:basedOn w:val="a"/>
    <w:uiPriority w:val="99"/>
    <w:qFormat/>
  </w:style>
  <w:style w:type="paragraph" w:customStyle="1" w:styleId="afffffff2">
    <w:name w:val="Блочная цитата"/>
    <w:basedOn w:val="a"/>
    <w:qFormat/>
  </w:style>
  <w:style w:type="numbering" w:styleId="111111">
    <w:name w:val="Outline List 2"/>
    <w:locked/>
    <w:rsid w:val="0011175A"/>
  </w:style>
  <w:style w:type="table" w:styleId="afffffff3">
    <w:name w:val="Table Grid"/>
    <w:basedOn w:val="a1"/>
    <w:uiPriority w:val="59"/>
    <w:rsid w:val="00A1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a">
    <w:name w:val="Сетка таблицы1"/>
    <w:uiPriority w:val="59"/>
    <w:rsid w:val="00132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qFormat/>
    <w:rsid w:val="008A5099"/>
    <w:pPr>
      <w:suppressAutoHyphens w:val="0"/>
      <w:spacing w:beforeAutospacing="1" w:after="0" w:afterAutospacing="1" w:line="240" w:lineRule="auto"/>
    </w:pPr>
    <w:rPr>
      <w:rFonts w:ascii="Times New Roman" w:hAnsi="Times New Roman"/>
      <w:color w:val="00000A"/>
      <w:sz w:val="24"/>
      <w:szCs w:val="24"/>
    </w:rPr>
  </w:style>
  <w:style w:type="paragraph" w:customStyle="1" w:styleId="msonormalbullet2gifcxspmiddlecxspmiddle">
    <w:name w:val="msonormalbullet2gifcxspmiddlecxspmiddle"/>
    <w:basedOn w:val="a"/>
    <w:qFormat/>
    <w:rsid w:val="008A5099"/>
    <w:pPr>
      <w:suppressAutoHyphens w:val="0"/>
      <w:spacing w:beforeAutospacing="1" w:after="0" w:afterAutospacing="1" w:line="240" w:lineRule="auto"/>
    </w:pPr>
    <w:rPr>
      <w:rFonts w:ascii="Times New Roman" w:hAnsi="Times New Roman"/>
      <w:color w:val="00000A"/>
      <w:sz w:val="24"/>
      <w:szCs w:val="24"/>
    </w:rPr>
  </w:style>
  <w:style w:type="character" w:styleId="afffffff4">
    <w:name w:val="Hyperlink"/>
    <w:basedOn w:val="a0"/>
    <w:uiPriority w:val="99"/>
    <w:unhideWhenUsed/>
    <w:locked/>
    <w:rsid w:val="008A5099"/>
    <w:rPr>
      <w:color w:val="0000FF"/>
      <w:u w:val="single"/>
    </w:rPr>
  </w:style>
  <w:style w:type="paragraph" w:customStyle="1" w:styleId="msonormalbullet2gifcxspmiddlecxspmiddlecxspmiddle">
    <w:name w:val="msonormalbullet2gifcxspmiddlecxspmiddlecxspmiddle"/>
    <w:basedOn w:val="a"/>
    <w:rsid w:val="008A5099"/>
    <w:pPr>
      <w:suppressAutoHyphens w:val="0"/>
      <w:spacing w:before="100" w:beforeAutospacing="1" w:after="100" w:afterAutospacing="1" w:line="240" w:lineRule="auto"/>
    </w:pPr>
    <w:rPr>
      <w:rFonts w:ascii="Times New Roman" w:hAnsi="Times New Roman"/>
      <w:sz w:val="24"/>
      <w:szCs w:val="24"/>
    </w:rPr>
  </w:style>
  <w:style w:type="paragraph" w:customStyle="1" w:styleId="FORMATTEXT">
    <w:name w:val=".FORMATTEXT"/>
    <w:uiPriority w:val="99"/>
    <w:rsid w:val="00587FF3"/>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A81F25"/>
    <w:pPr>
      <w:widowControl w:val="0"/>
      <w:autoSpaceDE w:val="0"/>
      <w:autoSpaceDN w:val="0"/>
      <w:adjustRightInd w:val="0"/>
    </w:pPr>
    <w:rPr>
      <w:rFonts w:ascii="Arial" w:eastAsiaTheme="minorEastAsia" w:hAnsi="Arial" w:cs="Arial"/>
      <w:color w:val="2B4279"/>
    </w:rPr>
  </w:style>
  <w:style w:type="paragraph" w:customStyle="1" w:styleId="Standard">
    <w:name w:val="Standard"/>
    <w:rsid w:val="003D75F6"/>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yle7">
    <w:name w:val="Style7"/>
    <w:basedOn w:val="a"/>
    <w:uiPriority w:val="99"/>
    <w:rsid w:val="00E71BB6"/>
    <w:pPr>
      <w:widowControl w:val="0"/>
      <w:suppressAutoHyphens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18">
    <w:name w:val="Style18"/>
    <w:basedOn w:val="a"/>
    <w:uiPriority w:val="99"/>
    <w:rsid w:val="00E71BB6"/>
    <w:pPr>
      <w:widowControl w:val="0"/>
      <w:suppressAutoHyphens w:val="0"/>
      <w:autoSpaceDE w:val="0"/>
      <w:autoSpaceDN w:val="0"/>
      <w:adjustRightInd w:val="0"/>
      <w:spacing w:after="0" w:line="278" w:lineRule="exact"/>
    </w:pPr>
    <w:rPr>
      <w:rFonts w:ascii="Times New Roman" w:eastAsiaTheme="minorEastAsia" w:hAnsi="Times New Roman"/>
      <w:sz w:val="24"/>
      <w:szCs w:val="24"/>
    </w:rPr>
  </w:style>
  <w:style w:type="paragraph" w:customStyle="1" w:styleId="Style19">
    <w:name w:val="Style19"/>
    <w:basedOn w:val="a"/>
    <w:uiPriority w:val="99"/>
    <w:rsid w:val="00E71BB6"/>
    <w:pPr>
      <w:widowControl w:val="0"/>
      <w:suppressAutoHyphens w:val="0"/>
      <w:autoSpaceDE w:val="0"/>
      <w:autoSpaceDN w:val="0"/>
      <w:adjustRightInd w:val="0"/>
      <w:spacing w:after="0" w:line="274" w:lineRule="exact"/>
      <w:jc w:val="center"/>
    </w:pPr>
    <w:rPr>
      <w:rFonts w:ascii="Times New Roman" w:eastAsiaTheme="minorEastAsia" w:hAnsi="Times New Roman"/>
      <w:sz w:val="24"/>
      <w:szCs w:val="24"/>
    </w:rPr>
  </w:style>
  <w:style w:type="character" w:customStyle="1" w:styleId="FontStyle32">
    <w:name w:val="Font Style32"/>
    <w:basedOn w:val="a0"/>
    <w:uiPriority w:val="99"/>
    <w:rsid w:val="00E71BB6"/>
    <w:rPr>
      <w:rFonts w:ascii="Times New Roman" w:hAnsi="Times New Roman" w:cs="Times New Roman" w:hint="default"/>
      <w:sz w:val="22"/>
      <w:szCs w:val="22"/>
    </w:rPr>
  </w:style>
  <w:style w:type="character" w:customStyle="1" w:styleId="FontStyle35">
    <w:name w:val="Font Style35"/>
    <w:basedOn w:val="a0"/>
    <w:uiPriority w:val="99"/>
    <w:rsid w:val="00E71BB6"/>
    <w:rPr>
      <w:rFonts w:ascii="Times New Roman" w:hAnsi="Times New Roman" w:cs="Times New Roman" w:hint="default"/>
      <w:sz w:val="16"/>
      <w:szCs w:val="16"/>
    </w:rPr>
  </w:style>
  <w:style w:type="character" w:customStyle="1" w:styleId="2fe">
    <w:name w:val="Основной текст (2)_"/>
    <w:basedOn w:val="a0"/>
    <w:link w:val="2ff"/>
    <w:rsid w:val="00533871"/>
    <w:rPr>
      <w:shd w:val="clear" w:color="auto" w:fill="FFFFFF"/>
    </w:rPr>
  </w:style>
  <w:style w:type="paragraph" w:customStyle="1" w:styleId="2ff">
    <w:name w:val="Основной текст (2)"/>
    <w:basedOn w:val="a"/>
    <w:link w:val="2fe"/>
    <w:rsid w:val="00533871"/>
    <w:pPr>
      <w:widowControl w:val="0"/>
      <w:shd w:val="clear" w:color="auto" w:fill="FFFFFF"/>
      <w:suppressAutoHyphens w:val="0"/>
      <w:spacing w:before="120" w:after="180" w:line="0" w:lineRule="atLeast"/>
    </w:pPr>
    <w:rPr>
      <w:rFonts w:eastAsia="Calibri"/>
      <w:sz w:val="20"/>
      <w:szCs w:val="20"/>
    </w:rPr>
  </w:style>
  <w:style w:type="character" w:customStyle="1" w:styleId="FontStyle21">
    <w:name w:val="Font Style21"/>
    <w:basedOn w:val="a0"/>
    <w:uiPriority w:val="99"/>
    <w:qFormat/>
    <w:rsid w:val="00533871"/>
    <w:rPr>
      <w:rFonts w:ascii="Times New Roman" w:hAnsi="Times New Roman" w:cs="Times New Roman" w:hint="default"/>
      <w:sz w:val="22"/>
      <w:szCs w:val="22"/>
    </w:rPr>
  </w:style>
  <w:style w:type="paragraph" w:customStyle="1" w:styleId="-5">
    <w:name w:val="Контракт-подпункт"/>
    <w:basedOn w:val="a"/>
    <w:rsid w:val="00533871"/>
    <w:pPr>
      <w:tabs>
        <w:tab w:val="num" w:pos="851"/>
      </w:tabs>
      <w:suppressAutoHyphens w:val="0"/>
      <w:spacing w:after="0" w:line="240" w:lineRule="auto"/>
      <w:ind w:left="851" w:hanging="851"/>
      <w:jc w:val="both"/>
    </w:pPr>
    <w:rPr>
      <w:rFonts w:ascii="Times New Roman" w:hAnsi="Times New Roman"/>
      <w:sz w:val="24"/>
      <w:szCs w:val="24"/>
    </w:rPr>
  </w:style>
  <w:style w:type="paragraph" w:customStyle="1" w:styleId="cef1edeee2edeee9f2e5eaf1f2">
    <w:name w:val="Оceсf1нedоeeвe2нedоeeйe9 тf2еe5кeaсf1тf2"/>
    <w:basedOn w:val="a"/>
    <w:uiPriority w:val="99"/>
    <w:rsid w:val="00533871"/>
    <w:pPr>
      <w:suppressAutoHyphens w:val="0"/>
      <w:autoSpaceDE w:val="0"/>
      <w:autoSpaceDN w:val="0"/>
      <w:adjustRightInd w:val="0"/>
      <w:spacing w:after="140" w:line="288" w:lineRule="auto"/>
    </w:pPr>
    <w:rPr>
      <w:rFonts w:ascii="Times New Roman" w:hAnsi="Liberation Serif"/>
      <w:sz w:val="24"/>
      <w:szCs w:val="24"/>
    </w:rPr>
  </w:style>
  <w:style w:type="character" w:customStyle="1" w:styleId="1ff">
    <w:name w:val="Без интервала Знак1"/>
    <w:link w:val="afff9"/>
    <w:uiPriority w:val="99"/>
    <w:locked/>
    <w:rsid w:val="006832E0"/>
    <w:rPr>
      <w:rFonts w:eastAsia="Times New Roman"/>
      <w:sz w:val="22"/>
      <w:szCs w:val="22"/>
    </w:rPr>
  </w:style>
  <w:style w:type="table" w:customStyle="1" w:styleId="2ff0">
    <w:name w:val="Сетка таблицы2"/>
    <w:uiPriority w:val="59"/>
    <w:rsid w:val="00683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5">
    <w:name w:val="Название Знак"/>
    <w:aliases w:val="Çàãîëîâîê Знак,Caaieiaie Знак,Заголовок Знак1"/>
    <w:link w:val="1fff7"/>
    <w:rsid w:val="006832E0"/>
    <w:rPr>
      <w:rFonts w:ascii="Times New Roman" w:hAnsi="Times New Roman"/>
      <w:b/>
      <w:bCs/>
      <w:sz w:val="32"/>
      <w:szCs w:val="32"/>
      <w:lang w:eastAsia="en-US"/>
    </w:rPr>
  </w:style>
  <w:style w:type="character" w:customStyle="1" w:styleId="afffffff5">
    <w:name w:val="Другое_"/>
    <w:basedOn w:val="a0"/>
    <w:link w:val="afffffff6"/>
    <w:rsid w:val="005C6482"/>
    <w:rPr>
      <w:rFonts w:ascii="Times New Roman" w:eastAsia="Times New Roman" w:hAnsi="Times New Roman"/>
      <w:color w:val="00000A"/>
      <w:sz w:val="22"/>
      <w:szCs w:val="22"/>
      <w:shd w:val="clear" w:color="auto" w:fill="FFFFFF"/>
    </w:rPr>
  </w:style>
  <w:style w:type="paragraph" w:customStyle="1" w:styleId="afffffff6">
    <w:name w:val="Другое"/>
    <w:basedOn w:val="a"/>
    <w:link w:val="afffffff5"/>
    <w:rsid w:val="005C6482"/>
    <w:pPr>
      <w:widowControl w:val="0"/>
      <w:shd w:val="clear" w:color="auto" w:fill="FFFFFF"/>
      <w:suppressAutoHyphens w:val="0"/>
      <w:spacing w:after="0" w:line="240" w:lineRule="auto"/>
      <w:ind w:left="60"/>
      <w:jc w:val="center"/>
    </w:pPr>
    <w:rPr>
      <w:rFonts w:ascii="Times New Roman" w:hAnsi="Times New Roman"/>
      <w:color w:val="00000A"/>
    </w:rPr>
  </w:style>
  <w:style w:type="character" w:customStyle="1" w:styleId="FontStyle11">
    <w:name w:val="Font Style11"/>
    <w:basedOn w:val="a0"/>
    <w:uiPriority w:val="99"/>
    <w:rsid w:val="00864787"/>
    <w:rPr>
      <w:rFonts w:ascii="Times New Roman" w:hAnsi="Times New Roman" w:cs="Times New Roman"/>
      <w:sz w:val="34"/>
      <w:szCs w:val="34"/>
    </w:rPr>
  </w:style>
  <w:style w:type="paragraph" w:customStyle="1" w:styleId="afffffff7">
    <w:name w:val="Таблицы (моноширинный)"/>
    <w:basedOn w:val="a"/>
    <w:next w:val="a"/>
    <w:uiPriority w:val="99"/>
    <w:rsid w:val="00864787"/>
    <w:pPr>
      <w:widowControl w:val="0"/>
      <w:suppressAutoHyphens w:val="0"/>
      <w:autoSpaceDE w:val="0"/>
      <w:autoSpaceDN w:val="0"/>
      <w:adjustRightInd w:val="0"/>
      <w:spacing w:after="0" w:line="240" w:lineRule="auto"/>
      <w:jc w:val="both"/>
    </w:pPr>
    <w:rPr>
      <w:rFonts w:ascii="Courier New" w:hAnsi="Courier New" w:cs="Courier New"/>
    </w:rPr>
  </w:style>
  <w:style w:type="character" w:customStyle="1" w:styleId="afffc">
    <w:name w:val="Обычный (Интернет) Знак"/>
    <w:aliases w:val="Обычный (веб)1 Знак,Обычный (веб) Знак Знак Знак,Знак Знак Знак Знак, Знак Знак Знак1, Знак Знак Знак Знак,Обычный (веб) Знак Знак Знак Знак Знак"/>
    <w:link w:val="afffb"/>
    <w:uiPriority w:val="99"/>
    <w:locked/>
    <w:rsid w:val="005D105A"/>
    <w:rPr>
      <w:rFonts w:ascii="Cambria" w:eastAsia="Times New Roman" w:hAnsi="Cambria"/>
      <w:b/>
      <w:bCs/>
      <w:color w:val="365F91"/>
      <w:sz w:val="28"/>
      <w:szCs w:val="28"/>
      <w:lang w:eastAsia="en-US"/>
    </w:rPr>
  </w:style>
  <w:style w:type="paragraph" w:customStyle="1" w:styleId="Style1">
    <w:name w:val="Style1"/>
    <w:rsid w:val="005D105A"/>
    <w:pPr>
      <w:widowControl w:val="0"/>
      <w:autoSpaceDE w:val="0"/>
      <w:autoSpaceDN w:val="0"/>
    </w:pPr>
    <w:rPr>
      <w:rFonts w:eastAsia="Times New Roman" w:cs="Calibri"/>
      <w:sz w:val="22"/>
    </w:rPr>
  </w:style>
  <w:style w:type="character" w:customStyle="1" w:styleId="auto-matches">
    <w:name w:val="auto-matches"/>
    <w:basedOn w:val="a0"/>
    <w:rsid w:val="005D105A"/>
  </w:style>
  <w:style w:type="character" w:customStyle="1" w:styleId="fill">
    <w:name w:val="fill"/>
    <w:basedOn w:val="a0"/>
    <w:rsid w:val="005D105A"/>
  </w:style>
  <w:style w:type="character" w:customStyle="1" w:styleId="1fffb">
    <w:name w:val="Неразрешенное упоминание1"/>
    <w:uiPriority w:val="99"/>
    <w:semiHidden/>
    <w:unhideWhenUsed/>
    <w:rsid w:val="005D105A"/>
    <w:rPr>
      <w:color w:val="605E5C"/>
      <w:shd w:val="clear" w:color="auto" w:fill="E1DFDD"/>
    </w:rPr>
  </w:style>
  <w:style w:type="numbering" w:customStyle="1" w:styleId="1fffc">
    <w:name w:val="Нет списка1"/>
    <w:next w:val="a2"/>
    <w:uiPriority w:val="99"/>
    <w:semiHidden/>
    <w:unhideWhenUsed/>
    <w:rsid w:val="005D105A"/>
  </w:style>
  <w:style w:type="character" w:customStyle="1" w:styleId="1fffd">
    <w:name w:val="Основной шрифт абзаца1"/>
    <w:rsid w:val="005D105A"/>
  </w:style>
  <w:style w:type="character" w:customStyle="1" w:styleId="publication">
    <w:name w:val="publication"/>
    <w:rsid w:val="005D105A"/>
    <w:rPr>
      <w:rFonts w:ascii="Arial" w:hAnsi="Arial" w:cs="Arial"/>
      <w:color w:val="FFFFFF"/>
      <w:sz w:val="22"/>
      <w:szCs w:val="22"/>
      <w:shd w:val="clear" w:color="auto" w:fill="000000"/>
      <w:lang w:val="en-US"/>
    </w:rPr>
  </w:style>
  <w:style w:type="character" w:styleId="afffffff8">
    <w:name w:val="page number"/>
    <w:rsid w:val="005D105A"/>
  </w:style>
  <w:style w:type="character" w:customStyle="1" w:styleId="afffffff9">
    <w:name w:val="Символ нумерации"/>
    <w:rsid w:val="005D105A"/>
  </w:style>
  <w:style w:type="character" w:customStyle="1" w:styleId="afffffffa">
    <w:name w:val="Маркеры списка"/>
    <w:rsid w:val="005D105A"/>
    <w:rPr>
      <w:rFonts w:ascii="OpenSymbol" w:eastAsia="OpenSymbol" w:hAnsi="OpenSymbol" w:cs="OpenSymbol"/>
    </w:rPr>
  </w:style>
  <w:style w:type="paragraph" w:customStyle="1" w:styleId="1fffe">
    <w:name w:val="Указатель1"/>
    <w:basedOn w:val="a"/>
    <w:uiPriority w:val="99"/>
    <w:rsid w:val="005D105A"/>
    <w:pPr>
      <w:suppressLineNumbers/>
      <w:spacing w:after="0" w:line="240" w:lineRule="auto"/>
    </w:pPr>
    <w:rPr>
      <w:rFonts w:ascii="Times New Roman" w:hAnsi="Times New Roman" w:cs="Tahoma"/>
      <w:sz w:val="24"/>
      <w:szCs w:val="24"/>
      <w:lang w:eastAsia="ar-SA"/>
    </w:rPr>
  </w:style>
  <w:style w:type="paragraph" w:customStyle="1" w:styleId="afffffffb">
    <w:name w:val="Горизонтальная линия"/>
    <w:basedOn w:val="a"/>
    <w:next w:val="affa"/>
    <w:uiPriority w:val="99"/>
    <w:rsid w:val="005D105A"/>
    <w:pPr>
      <w:suppressLineNumbers/>
      <w:pBdr>
        <w:bottom w:val="double" w:sz="1" w:space="0" w:color="808080"/>
      </w:pBdr>
      <w:spacing w:after="283" w:line="240" w:lineRule="auto"/>
    </w:pPr>
    <w:rPr>
      <w:rFonts w:ascii="Times New Roman" w:hAnsi="Times New Roman"/>
      <w:sz w:val="12"/>
      <w:szCs w:val="12"/>
      <w:lang w:eastAsia="ar-SA"/>
    </w:rPr>
  </w:style>
  <w:style w:type="paragraph" w:styleId="af3">
    <w:name w:val="Body Text First Indent"/>
    <w:basedOn w:val="affa"/>
    <w:link w:val="af2"/>
    <w:uiPriority w:val="99"/>
    <w:locked/>
    <w:rsid w:val="005D105A"/>
    <w:pPr>
      <w:spacing w:after="0" w:line="240" w:lineRule="auto"/>
      <w:ind w:firstLine="283"/>
    </w:pPr>
    <w:rPr>
      <w:rFonts w:ascii="Times New Roman" w:eastAsia="Calibri" w:hAnsi="Times New Roman"/>
      <w:sz w:val="28"/>
      <w:szCs w:val="28"/>
    </w:rPr>
  </w:style>
  <w:style w:type="character" w:customStyle="1" w:styleId="2c">
    <w:name w:val="Основной текст Знак2"/>
    <w:basedOn w:val="a0"/>
    <w:link w:val="affa"/>
    <w:rsid w:val="005D105A"/>
    <w:rPr>
      <w:rFonts w:eastAsia="Times New Roman"/>
      <w:sz w:val="22"/>
      <w:szCs w:val="22"/>
    </w:rPr>
  </w:style>
  <w:style w:type="character" w:customStyle="1" w:styleId="2ff1">
    <w:name w:val="Красная строка Знак2"/>
    <w:basedOn w:val="2c"/>
    <w:semiHidden/>
    <w:rsid w:val="005D105A"/>
    <w:rPr>
      <w:rFonts w:eastAsia="Times New Roman"/>
      <w:sz w:val="22"/>
      <w:szCs w:val="22"/>
    </w:rPr>
  </w:style>
  <w:style w:type="paragraph" w:customStyle="1" w:styleId="afffffffc">
    <w:name w:val="СОтступомПоЛевомуКраю"/>
    <w:basedOn w:val="a"/>
    <w:uiPriority w:val="99"/>
    <w:rsid w:val="005D105A"/>
    <w:pPr>
      <w:spacing w:after="0" w:line="240" w:lineRule="auto"/>
      <w:ind w:firstLine="705"/>
    </w:pPr>
    <w:rPr>
      <w:rFonts w:ascii="Times New Roman" w:hAnsi="Times New Roman"/>
      <w:sz w:val="24"/>
      <w:szCs w:val="24"/>
      <w:lang w:eastAsia="ar-SA"/>
    </w:rPr>
  </w:style>
  <w:style w:type="paragraph" w:customStyle="1" w:styleId="afffffffd">
    <w:name w:val="Содержимое списка"/>
    <w:basedOn w:val="a"/>
    <w:uiPriority w:val="99"/>
    <w:rsid w:val="005D105A"/>
    <w:pPr>
      <w:spacing w:after="0" w:line="240" w:lineRule="auto"/>
      <w:ind w:left="567"/>
    </w:pPr>
    <w:rPr>
      <w:rFonts w:ascii="Times New Roman" w:hAnsi="Times New Roman"/>
      <w:sz w:val="24"/>
      <w:szCs w:val="24"/>
      <w:lang w:eastAsia="ar-SA"/>
    </w:rPr>
  </w:style>
  <w:style w:type="paragraph" w:styleId="afffffffe">
    <w:name w:val="Date"/>
    <w:basedOn w:val="a"/>
    <w:next w:val="a"/>
    <w:link w:val="affffffff"/>
    <w:uiPriority w:val="99"/>
    <w:rsid w:val="005D105A"/>
    <w:pPr>
      <w:suppressAutoHyphens w:val="0"/>
      <w:spacing w:after="60" w:line="240" w:lineRule="auto"/>
      <w:jc w:val="both"/>
    </w:pPr>
    <w:rPr>
      <w:rFonts w:ascii="Times New Roman" w:hAnsi="Times New Roman"/>
      <w:sz w:val="24"/>
      <w:szCs w:val="24"/>
      <w:lang w:val="x-none" w:eastAsia="x-none"/>
    </w:rPr>
  </w:style>
  <w:style w:type="character" w:customStyle="1" w:styleId="affffffff">
    <w:name w:val="Дата Знак"/>
    <w:basedOn w:val="a0"/>
    <w:link w:val="afffffffe"/>
    <w:uiPriority w:val="99"/>
    <w:rsid w:val="005D105A"/>
    <w:rPr>
      <w:rFonts w:ascii="Times New Roman" w:eastAsia="Times New Roman" w:hAnsi="Times New Roman"/>
      <w:sz w:val="24"/>
      <w:szCs w:val="24"/>
      <w:lang w:val="x-none" w:eastAsia="x-none"/>
    </w:rPr>
  </w:style>
  <w:style w:type="character" w:styleId="affffffff0">
    <w:name w:val="line number"/>
    <w:uiPriority w:val="99"/>
    <w:semiHidden/>
    <w:unhideWhenUsed/>
    <w:rsid w:val="005D105A"/>
  </w:style>
  <w:style w:type="character" w:customStyle="1" w:styleId="tztxt">
    <w:name w:val="tz_txt Знак"/>
    <w:link w:val="tztxt0"/>
    <w:locked/>
    <w:rsid w:val="005D105A"/>
    <w:rPr>
      <w:lang w:eastAsia="x-none"/>
    </w:rPr>
  </w:style>
  <w:style w:type="paragraph" w:customStyle="1" w:styleId="tztxt0">
    <w:name w:val="tz_txt"/>
    <w:basedOn w:val="a"/>
    <w:link w:val="tztxt"/>
    <w:rsid w:val="005D105A"/>
    <w:pPr>
      <w:suppressAutoHyphens w:val="0"/>
      <w:spacing w:after="120" w:line="240" w:lineRule="auto"/>
      <w:ind w:firstLine="709"/>
      <w:jc w:val="both"/>
    </w:pPr>
    <w:rPr>
      <w:rFonts w:eastAsia="Calibri"/>
      <w:sz w:val="20"/>
      <w:szCs w:val="20"/>
      <w:lang w:eastAsia="x-none"/>
    </w:rPr>
  </w:style>
  <w:style w:type="character" w:customStyle="1" w:styleId="iceouttxt4">
    <w:name w:val="iceouttxt4"/>
    <w:rsid w:val="005D105A"/>
    <w:rPr>
      <w:rFonts w:ascii="Arial" w:hAnsi="Arial" w:cs="Arial" w:hint="default"/>
      <w:color w:val="666666"/>
      <w:sz w:val="17"/>
      <w:szCs w:val="17"/>
    </w:rPr>
  </w:style>
  <w:style w:type="numbering" w:customStyle="1" w:styleId="2ff2">
    <w:name w:val="Нет списка2"/>
    <w:next w:val="a2"/>
    <w:uiPriority w:val="99"/>
    <w:semiHidden/>
    <w:unhideWhenUsed/>
    <w:rsid w:val="005D105A"/>
  </w:style>
  <w:style w:type="character" w:customStyle="1" w:styleId="s7">
    <w:name w:val="s7"/>
    <w:rsid w:val="005D105A"/>
  </w:style>
  <w:style w:type="paragraph" w:customStyle="1" w:styleId="txt">
    <w:name w:val="txt"/>
    <w:basedOn w:val="a"/>
    <w:uiPriority w:val="99"/>
    <w:rsid w:val="005D105A"/>
    <w:pPr>
      <w:suppressAutoHyphens w:val="0"/>
      <w:spacing w:before="15" w:after="15" w:line="240" w:lineRule="auto"/>
      <w:ind w:left="15" w:right="15"/>
      <w:jc w:val="both"/>
    </w:pPr>
    <w:rPr>
      <w:rFonts w:ascii="Verdana" w:hAnsi="Verdana"/>
      <w:color w:val="000000"/>
      <w:sz w:val="17"/>
      <w:szCs w:val="17"/>
    </w:rPr>
  </w:style>
  <w:style w:type="numbering" w:customStyle="1" w:styleId="117">
    <w:name w:val="Нет списка11"/>
    <w:next w:val="a2"/>
    <w:uiPriority w:val="99"/>
    <w:semiHidden/>
    <w:unhideWhenUsed/>
    <w:rsid w:val="005D105A"/>
  </w:style>
  <w:style w:type="numbering" w:customStyle="1" w:styleId="3f1">
    <w:name w:val="Нет списка3"/>
    <w:next w:val="a2"/>
    <w:uiPriority w:val="99"/>
    <w:semiHidden/>
    <w:unhideWhenUsed/>
    <w:rsid w:val="005D105A"/>
  </w:style>
  <w:style w:type="table" w:customStyle="1" w:styleId="3f2">
    <w:name w:val="Сетка таблицы3"/>
    <w:basedOn w:val="a1"/>
    <w:next w:val="afffffff3"/>
    <w:uiPriority w:val="59"/>
    <w:rsid w:val="005D10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D105A"/>
  </w:style>
  <w:style w:type="character" w:customStyle="1" w:styleId="w8">
    <w:name w:val="w8"/>
    <w:basedOn w:val="a0"/>
    <w:rsid w:val="00180AC8"/>
  </w:style>
  <w:style w:type="paragraph" w:customStyle="1" w:styleId="m">
    <w:name w:val="m"/>
    <w:basedOn w:val="a"/>
    <w:rsid w:val="00180AC8"/>
    <w:pPr>
      <w:suppressAutoHyphens w:val="0"/>
      <w:spacing w:before="100" w:beforeAutospacing="1" w:after="100" w:afterAutospacing="1" w:line="240" w:lineRule="auto"/>
    </w:pPr>
    <w:rPr>
      <w:rFonts w:ascii="Times New Roman" w:hAnsi="Times New Roman"/>
      <w:sz w:val="24"/>
      <w:szCs w:val="24"/>
    </w:rPr>
  </w:style>
  <w:style w:type="character" w:customStyle="1" w:styleId="col-auto">
    <w:name w:val="col-auto"/>
    <w:basedOn w:val="a0"/>
    <w:rsid w:val="00DE2C5F"/>
  </w:style>
  <w:style w:type="character" w:customStyle="1" w:styleId="col-9">
    <w:name w:val="col-9"/>
    <w:basedOn w:val="a0"/>
    <w:rsid w:val="00DE2C5F"/>
  </w:style>
  <w:style w:type="character" w:customStyle="1" w:styleId="timezonename">
    <w:name w:val="timezonename"/>
    <w:basedOn w:val="a0"/>
    <w:rsid w:val="00DE2C5F"/>
  </w:style>
  <w:style w:type="character" w:customStyle="1" w:styleId="2ff3">
    <w:name w:val="Название2"/>
    <w:basedOn w:val="a0"/>
    <w:rsid w:val="00DE2C5F"/>
  </w:style>
  <w:style w:type="character" w:customStyle="1" w:styleId="affff7">
    <w:name w:val="Основной текст_"/>
    <w:basedOn w:val="a0"/>
    <w:link w:val="1ffa"/>
    <w:rsid w:val="00EE17FB"/>
    <w:rPr>
      <w:rFonts w:ascii="Times New Roman" w:hAnsi="Times New Roman"/>
      <w:sz w:val="24"/>
    </w:rPr>
  </w:style>
  <w:style w:type="numbering" w:customStyle="1" w:styleId="47">
    <w:name w:val="Нет списка4"/>
    <w:next w:val="a2"/>
    <w:uiPriority w:val="99"/>
    <w:semiHidden/>
    <w:unhideWhenUsed/>
    <w:rsid w:val="00A958A4"/>
  </w:style>
  <w:style w:type="paragraph" w:customStyle="1" w:styleId="TableParagraph">
    <w:name w:val="Table Paragraph"/>
    <w:basedOn w:val="a"/>
    <w:uiPriority w:val="1"/>
    <w:qFormat/>
    <w:rsid w:val="00A958A4"/>
    <w:pPr>
      <w:widowControl w:val="0"/>
      <w:suppressAutoHyphens w:val="0"/>
      <w:autoSpaceDE w:val="0"/>
      <w:autoSpaceDN w:val="0"/>
      <w:adjustRightInd w:val="0"/>
      <w:spacing w:after="0" w:line="240" w:lineRule="auto"/>
    </w:pPr>
    <w:rPr>
      <w:rFonts w:ascii="Times New Roman" w:hAnsi="Times New Roman"/>
      <w:sz w:val="24"/>
      <w:szCs w:val="24"/>
    </w:rPr>
  </w:style>
  <w:style w:type="character" w:customStyle="1" w:styleId="1ffff">
    <w:name w:val="Текст примечания Знак1"/>
    <w:basedOn w:val="a0"/>
    <w:uiPriority w:val="99"/>
    <w:semiHidden/>
    <w:rsid w:val="00A958A4"/>
    <w:rPr>
      <w:rFonts w:ascii="Times New Roman" w:eastAsia="Times New Roman" w:hAnsi="Times New Roman" w:cs="Times New Roman"/>
      <w:sz w:val="20"/>
      <w:szCs w:val="20"/>
      <w:lang w:eastAsia="ru-RU"/>
    </w:rPr>
  </w:style>
  <w:style w:type="character" w:customStyle="1" w:styleId="1ffff0">
    <w:name w:val="Верхний колонтитул Знак1"/>
    <w:basedOn w:val="a0"/>
    <w:uiPriority w:val="99"/>
    <w:semiHidden/>
    <w:rsid w:val="00A958A4"/>
    <w:rPr>
      <w:rFonts w:ascii="Times New Roman" w:eastAsia="Times New Roman" w:hAnsi="Times New Roman" w:cs="Times New Roman"/>
      <w:sz w:val="24"/>
      <w:szCs w:val="24"/>
      <w:lang w:eastAsia="ru-RU"/>
    </w:rPr>
  </w:style>
  <w:style w:type="numbering" w:customStyle="1" w:styleId="131">
    <w:name w:val="Нет списка13"/>
    <w:next w:val="a2"/>
    <w:uiPriority w:val="99"/>
    <w:semiHidden/>
    <w:unhideWhenUsed/>
    <w:rsid w:val="00A958A4"/>
  </w:style>
  <w:style w:type="table" w:customStyle="1" w:styleId="118">
    <w:name w:val="Сетка таблицы11"/>
    <w:basedOn w:val="a1"/>
    <w:next w:val="afffffff3"/>
    <w:uiPriority w:val="59"/>
    <w:rsid w:val="00A95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Нет списка21"/>
    <w:next w:val="a2"/>
    <w:uiPriority w:val="99"/>
    <w:semiHidden/>
    <w:unhideWhenUsed/>
    <w:rsid w:val="00A958A4"/>
  </w:style>
  <w:style w:type="table" w:customStyle="1" w:styleId="21a">
    <w:name w:val="Сетка таблицы21"/>
    <w:basedOn w:val="a1"/>
    <w:next w:val="afffffff3"/>
    <w:uiPriority w:val="59"/>
    <w:rsid w:val="00A958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958A4"/>
  </w:style>
  <w:style w:type="numbering" w:customStyle="1" w:styleId="316">
    <w:name w:val="Нет списка31"/>
    <w:next w:val="a2"/>
    <w:uiPriority w:val="99"/>
    <w:semiHidden/>
    <w:unhideWhenUsed/>
    <w:rsid w:val="00A958A4"/>
  </w:style>
  <w:style w:type="numbering" w:customStyle="1" w:styleId="1210">
    <w:name w:val="Нет списка121"/>
    <w:next w:val="a2"/>
    <w:uiPriority w:val="99"/>
    <w:semiHidden/>
    <w:unhideWhenUsed/>
    <w:rsid w:val="00A958A4"/>
  </w:style>
  <w:style w:type="paragraph" w:customStyle="1" w:styleId="msonormal0">
    <w:name w:val="msonormal"/>
    <w:basedOn w:val="a"/>
    <w:uiPriority w:val="99"/>
    <w:semiHidden/>
    <w:rsid w:val="00A958A4"/>
    <w:pPr>
      <w:spacing w:after="0" w:line="240" w:lineRule="auto"/>
    </w:pPr>
    <w:rPr>
      <w:rFonts w:ascii="Times New Roman" w:hAnsi="Times New Roman"/>
      <w:sz w:val="24"/>
      <w:szCs w:val="24"/>
      <w:lang w:eastAsia="ar-SA"/>
    </w:rPr>
  </w:style>
  <w:style w:type="character" w:customStyle="1" w:styleId="65">
    <w:name w:val="Основной текст (6)_"/>
    <w:link w:val="66"/>
    <w:rsid w:val="00A958A4"/>
    <w:rPr>
      <w:rFonts w:ascii="Times New Roman" w:eastAsia="Times New Roman" w:hAnsi="Times New Roman"/>
      <w:shd w:val="clear" w:color="auto" w:fill="FFFFFF"/>
    </w:rPr>
  </w:style>
  <w:style w:type="paragraph" w:customStyle="1" w:styleId="66">
    <w:name w:val="Основной текст (6)"/>
    <w:basedOn w:val="a"/>
    <w:link w:val="65"/>
    <w:rsid w:val="00A958A4"/>
    <w:pPr>
      <w:widowControl w:val="0"/>
      <w:shd w:val="clear" w:color="auto" w:fill="FFFFFF"/>
      <w:suppressAutoHyphens w:val="0"/>
      <w:spacing w:after="0" w:line="310" w:lineRule="exact"/>
      <w:ind w:hanging="620"/>
    </w:pPr>
    <w:rPr>
      <w:rFonts w:ascii="Times New Roman" w:hAnsi="Times New Roman"/>
      <w:sz w:val="20"/>
      <w:szCs w:val="20"/>
    </w:rPr>
  </w:style>
  <w:style w:type="paragraph" w:customStyle="1" w:styleId="Style2">
    <w:name w:val="Style2"/>
    <w:basedOn w:val="a"/>
    <w:uiPriority w:val="99"/>
    <w:rsid w:val="00A958A4"/>
    <w:pPr>
      <w:widowControl w:val="0"/>
      <w:suppressAutoHyphens w:val="0"/>
      <w:autoSpaceDE w:val="0"/>
      <w:autoSpaceDN w:val="0"/>
      <w:adjustRightInd w:val="0"/>
      <w:spacing w:after="0" w:line="240" w:lineRule="auto"/>
    </w:pPr>
    <w:rPr>
      <w:rFonts w:ascii="Times New Roman" w:hAnsi="Times New Roman"/>
      <w:sz w:val="24"/>
      <w:szCs w:val="24"/>
    </w:rPr>
  </w:style>
  <w:style w:type="paragraph" w:customStyle="1" w:styleId="s">
    <w:name w:val="s"/>
    <w:basedOn w:val="a"/>
    <w:rsid w:val="00A958A4"/>
    <w:pPr>
      <w:suppressAutoHyphens w:val="0"/>
      <w:spacing w:before="90" w:after="90" w:line="240" w:lineRule="auto"/>
      <w:ind w:left="5100"/>
      <w:jc w:val="center"/>
    </w:pPr>
    <w:rPr>
      <w:rFonts w:ascii="Times New Roman" w:hAnsi="Times New Roman"/>
      <w:sz w:val="24"/>
      <w:szCs w:val="24"/>
    </w:rPr>
  </w:style>
  <w:style w:type="paragraph" w:customStyle="1" w:styleId="t">
    <w:name w:val="t"/>
    <w:basedOn w:val="a"/>
    <w:rsid w:val="00A958A4"/>
    <w:pPr>
      <w:suppressAutoHyphens w:val="0"/>
      <w:spacing w:before="90" w:after="90" w:line="240" w:lineRule="auto"/>
      <w:ind w:left="675" w:right="675"/>
      <w:jc w:val="center"/>
    </w:pPr>
    <w:rPr>
      <w:rFonts w:ascii="Times New Roman" w:hAnsi="Times New Roman"/>
      <w:b/>
      <w:bCs/>
      <w:sz w:val="24"/>
      <w:szCs w:val="24"/>
    </w:rPr>
  </w:style>
  <w:style w:type="paragraph" w:customStyle="1" w:styleId="c4">
    <w:name w:val="c4"/>
    <w:basedOn w:val="a"/>
    <w:rsid w:val="00A958A4"/>
    <w:pPr>
      <w:suppressAutoHyphens w:val="0"/>
      <w:spacing w:after="0" w:line="240" w:lineRule="auto"/>
      <w:jc w:val="center"/>
    </w:pPr>
    <w:rPr>
      <w:rFonts w:ascii="Times New Roman" w:hAnsi="Times New Roman"/>
      <w:sz w:val="24"/>
      <w:szCs w:val="24"/>
    </w:rPr>
  </w:style>
  <w:style w:type="paragraph" w:customStyle="1" w:styleId="l3">
    <w:name w:val="l3"/>
    <w:basedOn w:val="a"/>
    <w:rsid w:val="00A958A4"/>
    <w:pPr>
      <w:suppressAutoHyphens w:val="0"/>
      <w:spacing w:after="0" w:line="240" w:lineRule="auto"/>
    </w:pPr>
    <w:rPr>
      <w:rFonts w:ascii="Times New Roman" w:hAnsi="Times New Roman"/>
      <w:sz w:val="24"/>
      <w:szCs w:val="24"/>
    </w:rPr>
  </w:style>
  <w:style w:type="paragraph" w:customStyle="1" w:styleId="p3">
    <w:name w:val="p3"/>
    <w:basedOn w:val="a"/>
    <w:rsid w:val="00A958A4"/>
    <w:pPr>
      <w:suppressAutoHyphens w:val="0"/>
      <w:spacing w:after="0" w:line="240" w:lineRule="auto"/>
      <w:ind w:firstLine="570"/>
      <w:jc w:val="both"/>
    </w:pPr>
    <w:rPr>
      <w:rFonts w:ascii="Times New Roman" w:hAnsi="Times New Roman"/>
      <w:sz w:val="24"/>
      <w:szCs w:val="24"/>
    </w:rPr>
  </w:style>
  <w:style w:type="paragraph" w:customStyle="1" w:styleId="n">
    <w:name w:val="n"/>
    <w:basedOn w:val="a"/>
    <w:rsid w:val="00A958A4"/>
    <w:pPr>
      <w:suppressAutoHyphens w:val="0"/>
      <w:spacing w:before="90" w:after="90" w:line="240" w:lineRule="auto"/>
      <w:ind w:firstLine="675"/>
      <w:jc w:val="both"/>
    </w:pPr>
    <w:rPr>
      <w:rFonts w:ascii="Times New Roman" w:hAnsi="Times New Roman"/>
      <w:sz w:val="24"/>
      <w:szCs w:val="24"/>
    </w:rPr>
  </w:style>
  <w:style w:type="paragraph" w:customStyle="1" w:styleId="c3">
    <w:name w:val="c3"/>
    <w:basedOn w:val="a"/>
    <w:rsid w:val="00A958A4"/>
    <w:pPr>
      <w:suppressAutoHyphens w:val="0"/>
      <w:spacing w:after="0" w:line="240" w:lineRule="auto"/>
      <w:jc w:val="center"/>
    </w:pPr>
    <w:rPr>
      <w:rFonts w:ascii="Times New Roman" w:hAnsi="Times New Roman"/>
      <w:sz w:val="24"/>
      <w:szCs w:val="24"/>
    </w:rPr>
  </w:style>
  <w:style w:type="paragraph" w:customStyle="1" w:styleId="p4">
    <w:name w:val="p4"/>
    <w:basedOn w:val="a"/>
    <w:rsid w:val="00A958A4"/>
    <w:pPr>
      <w:suppressAutoHyphens w:val="0"/>
      <w:spacing w:after="0" w:line="240" w:lineRule="auto"/>
      <w:ind w:firstLine="570"/>
      <w:jc w:val="both"/>
    </w:pPr>
    <w:rPr>
      <w:rFonts w:ascii="Times New Roman" w:hAnsi="Times New Roman"/>
      <w:sz w:val="24"/>
      <w:szCs w:val="24"/>
    </w:rPr>
  </w:style>
  <w:style w:type="character" w:customStyle="1" w:styleId="w21">
    <w:name w:val="w21"/>
    <w:rsid w:val="00A958A4"/>
    <w:rPr>
      <w:b w:val="0"/>
      <w:bCs w:val="0"/>
      <w:i/>
      <w:iCs/>
      <w:strike w:val="0"/>
      <w:dstrike w:val="0"/>
      <w:sz w:val="24"/>
      <w:szCs w:val="24"/>
      <w:u w:val="none"/>
      <w:effect w:val="none"/>
      <w:vertAlign w:val="baseline"/>
    </w:rPr>
  </w:style>
  <w:style w:type="paragraph" w:customStyle="1" w:styleId="c">
    <w:name w:val="c"/>
    <w:basedOn w:val="a"/>
    <w:rsid w:val="00A958A4"/>
    <w:pPr>
      <w:suppressAutoHyphens w:val="0"/>
      <w:spacing w:before="90" w:after="90" w:line="240" w:lineRule="auto"/>
      <w:ind w:left="675" w:right="675"/>
      <w:jc w:val="center"/>
    </w:pPr>
    <w:rPr>
      <w:rFonts w:ascii="Times New Roman" w:hAnsi="Times New Roman"/>
      <w:sz w:val="24"/>
      <w:szCs w:val="24"/>
    </w:rPr>
  </w:style>
  <w:style w:type="paragraph" w:customStyle="1" w:styleId="l">
    <w:name w:val="l"/>
    <w:basedOn w:val="a"/>
    <w:rsid w:val="00A958A4"/>
    <w:pPr>
      <w:suppressAutoHyphens w:val="0"/>
      <w:spacing w:before="90" w:after="90" w:line="240" w:lineRule="auto"/>
    </w:pPr>
    <w:rPr>
      <w:rFonts w:ascii="Times New Roman" w:hAnsi="Times New Roman"/>
      <w:sz w:val="24"/>
      <w:szCs w:val="24"/>
    </w:rPr>
  </w:style>
  <w:style w:type="paragraph" w:customStyle="1" w:styleId="j">
    <w:name w:val="j"/>
    <w:basedOn w:val="a"/>
    <w:rsid w:val="00A958A4"/>
    <w:pPr>
      <w:suppressAutoHyphens w:val="0"/>
      <w:spacing w:before="90" w:after="90" w:line="240" w:lineRule="auto"/>
      <w:jc w:val="both"/>
    </w:pPr>
    <w:rPr>
      <w:rFonts w:ascii="Times New Roman" w:hAnsi="Times New Roman"/>
      <w:sz w:val="24"/>
      <w:szCs w:val="24"/>
    </w:rPr>
  </w:style>
  <w:style w:type="paragraph" w:customStyle="1" w:styleId="affffffff1">
    <w:name w:val="Нормальный"/>
    <w:rsid w:val="00A958A4"/>
    <w:pPr>
      <w:widowControl w:val="0"/>
      <w:suppressAutoHyphens/>
      <w:autoSpaceDE w:val="0"/>
    </w:pPr>
    <w:rPr>
      <w:rFonts w:ascii="Times New Roman" w:eastAsia="Times New Roman" w:hAnsi="Times New Roman"/>
      <w:color w:val="000000"/>
      <w:sz w:val="24"/>
      <w:szCs w:val="24"/>
      <w:lang w:eastAsia="ar-SA"/>
    </w:rPr>
  </w:style>
  <w:style w:type="character" w:styleId="affffffff2">
    <w:name w:val="Unresolved Mention"/>
    <w:basedOn w:val="a0"/>
    <w:uiPriority w:val="99"/>
    <w:semiHidden/>
    <w:unhideWhenUsed/>
    <w:rsid w:val="00A95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47301">
      <w:bodyDiv w:val="1"/>
      <w:marLeft w:val="0"/>
      <w:marRight w:val="0"/>
      <w:marTop w:val="0"/>
      <w:marBottom w:val="0"/>
      <w:divBdr>
        <w:top w:val="none" w:sz="0" w:space="0" w:color="auto"/>
        <w:left w:val="none" w:sz="0" w:space="0" w:color="auto"/>
        <w:bottom w:val="none" w:sz="0" w:space="0" w:color="auto"/>
        <w:right w:val="none" w:sz="0" w:space="0" w:color="auto"/>
      </w:divBdr>
    </w:div>
    <w:div w:id="150222044">
      <w:bodyDiv w:val="1"/>
      <w:marLeft w:val="0"/>
      <w:marRight w:val="0"/>
      <w:marTop w:val="0"/>
      <w:marBottom w:val="0"/>
      <w:divBdr>
        <w:top w:val="none" w:sz="0" w:space="0" w:color="auto"/>
        <w:left w:val="none" w:sz="0" w:space="0" w:color="auto"/>
        <w:bottom w:val="none" w:sz="0" w:space="0" w:color="auto"/>
        <w:right w:val="none" w:sz="0" w:space="0" w:color="auto"/>
      </w:divBdr>
    </w:div>
    <w:div w:id="202641649">
      <w:bodyDiv w:val="1"/>
      <w:marLeft w:val="0"/>
      <w:marRight w:val="0"/>
      <w:marTop w:val="0"/>
      <w:marBottom w:val="0"/>
      <w:divBdr>
        <w:top w:val="none" w:sz="0" w:space="0" w:color="auto"/>
        <w:left w:val="none" w:sz="0" w:space="0" w:color="auto"/>
        <w:bottom w:val="none" w:sz="0" w:space="0" w:color="auto"/>
        <w:right w:val="none" w:sz="0" w:space="0" w:color="auto"/>
      </w:divBdr>
    </w:div>
    <w:div w:id="329915993">
      <w:bodyDiv w:val="1"/>
      <w:marLeft w:val="0"/>
      <w:marRight w:val="0"/>
      <w:marTop w:val="0"/>
      <w:marBottom w:val="0"/>
      <w:divBdr>
        <w:top w:val="none" w:sz="0" w:space="0" w:color="auto"/>
        <w:left w:val="none" w:sz="0" w:space="0" w:color="auto"/>
        <w:bottom w:val="none" w:sz="0" w:space="0" w:color="auto"/>
        <w:right w:val="none" w:sz="0" w:space="0" w:color="auto"/>
      </w:divBdr>
    </w:div>
    <w:div w:id="696731819">
      <w:bodyDiv w:val="1"/>
      <w:marLeft w:val="0"/>
      <w:marRight w:val="0"/>
      <w:marTop w:val="0"/>
      <w:marBottom w:val="0"/>
      <w:divBdr>
        <w:top w:val="none" w:sz="0" w:space="0" w:color="auto"/>
        <w:left w:val="none" w:sz="0" w:space="0" w:color="auto"/>
        <w:bottom w:val="none" w:sz="0" w:space="0" w:color="auto"/>
        <w:right w:val="none" w:sz="0" w:space="0" w:color="auto"/>
      </w:divBdr>
    </w:div>
    <w:div w:id="703135921">
      <w:bodyDiv w:val="1"/>
      <w:marLeft w:val="0"/>
      <w:marRight w:val="0"/>
      <w:marTop w:val="0"/>
      <w:marBottom w:val="0"/>
      <w:divBdr>
        <w:top w:val="none" w:sz="0" w:space="0" w:color="auto"/>
        <w:left w:val="none" w:sz="0" w:space="0" w:color="auto"/>
        <w:bottom w:val="none" w:sz="0" w:space="0" w:color="auto"/>
        <w:right w:val="none" w:sz="0" w:space="0" w:color="auto"/>
      </w:divBdr>
    </w:div>
    <w:div w:id="795411591">
      <w:bodyDiv w:val="1"/>
      <w:marLeft w:val="0"/>
      <w:marRight w:val="0"/>
      <w:marTop w:val="0"/>
      <w:marBottom w:val="0"/>
      <w:divBdr>
        <w:top w:val="none" w:sz="0" w:space="0" w:color="auto"/>
        <w:left w:val="none" w:sz="0" w:space="0" w:color="auto"/>
        <w:bottom w:val="none" w:sz="0" w:space="0" w:color="auto"/>
        <w:right w:val="none" w:sz="0" w:space="0" w:color="auto"/>
      </w:divBdr>
    </w:div>
    <w:div w:id="894664572">
      <w:bodyDiv w:val="1"/>
      <w:marLeft w:val="0"/>
      <w:marRight w:val="0"/>
      <w:marTop w:val="0"/>
      <w:marBottom w:val="0"/>
      <w:divBdr>
        <w:top w:val="none" w:sz="0" w:space="0" w:color="auto"/>
        <w:left w:val="none" w:sz="0" w:space="0" w:color="auto"/>
        <w:bottom w:val="none" w:sz="0" w:space="0" w:color="auto"/>
        <w:right w:val="none" w:sz="0" w:space="0" w:color="auto"/>
      </w:divBdr>
    </w:div>
    <w:div w:id="1003970986">
      <w:bodyDiv w:val="1"/>
      <w:marLeft w:val="0"/>
      <w:marRight w:val="0"/>
      <w:marTop w:val="0"/>
      <w:marBottom w:val="0"/>
      <w:divBdr>
        <w:top w:val="none" w:sz="0" w:space="0" w:color="auto"/>
        <w:left w:val="none" w:sz="0" w:space="0" w:color="auto"/>
        <w:bottom w:val="none" w:sz="0" w:space="0" w:color="auto"/>
        <w:right w:val="none" w:sz="0" w:space="0" w:color="auto"/>
      </w:divBdr>
    </w:div>
    <w:div w:id="1018233122">
      <w:bodyDiv w:val="1"/>
      <w:marLeft w:val="0"/>
      <w:marRight w:val="0"/>
      <w:marTop w:val="0"/>
      <w:marBottom w:val="0"/>
      <w:divBdr>
        <w:top w:val="none" w:sz="0" w:space="0" w:color="auto"/>
        <w:left w:val="none" w:sz="0" w:space="0" w:color="auto"/>
        <w:bottom w:val="none" w:sz="0" w:space="0" w:color="auto"/>
        <w:right w:val="none" w:sz="0" w:space="0" w:color="auto"/>
      </w:divBdr>
    </w:div>
    <w:div w:id="1066146100">
      <w:bodyDiv w:val="1"/>
      <w:marLeft w:val="0"/>
      <w:marRight w:val="0"/>
      <w:marTop w:val="0"/>
      <w:marBottom w:val="0"/>
      <w:divBdr>
        <w:top w:val="none" w:sz="0" w:space="0" w:color="auto"/>
        <w:left w:val="none" w:sz="0" w:space="0" w:color="auto"/>
        <w:bottom w:val="none" w:sz="0" w:space="0" w:color="auto"/>
        <w:right w:val="none" w:sz="0" w:space="0" w:color="auto"/>
      </w:divBdr>
    </w:div>
    <w:div w:id="1113092776">
      <w:bodyDiv w:val="1"/>
      <w:marLeft w:val="0"/>
      <w:marRight w:val="0"/>
      <w:marTop w:val="0"/>
      <w:marBottom w:val="0"/>
      <w:divBdr>
        <w:top w:val="none" w:sz="0" w:space="0" w:color="auto"/>
        <w:left w:val="none" w:sz="0" w:space="0" w:color="auto"/>
        <w:bottom w:val="none" w:sz="0" w:space="0" w:color="auto"/>
        <w:right w:val="none" w:sz="0" w:space="0" w:color="auto"/>
      </w:divBdr>
    </w:div>
    <w:div w:id="1115294305">
      <w:bodyDiv w:val="1"/>
      <w:marLeft w:val="0"/>
      <w:marRight w:val="0"/>
      <w:marTop w:val="0"/>
      <w:marBottom w:val="0"/>
      <w:divBdr>
        <w:top w:val="none" w:sz="0" w:space="0" w:color="auto"/>
        <w:left w:val="none" w:sz="0" w:space="0" w:color="auto"/>
        <w:bottom w:val="none" w:sz="0" w:space="0" w:color="auto"/>
        <w:right w:val="none" w:sz="0" w:space="0" w:color="auto"/>
      </w:divBdr>
    </w:div>
    <w:div w:id="1373339237">
      <w:bodyDiv w:val="1"/>
      <w:marLeft w:val="0"/>
      <w:marRight w:val="0"/>
      <w:marTop w:val="0"/>
      <w:marBottom w:val="0"/>
      <w:divBdr>
        <w:top w:val="none" w:sz="0" w:space="0" w:color="auto"/>
        <w:left w:val="none" w:sz="0" w:space="0" w:color="auto"/>
        <w:bottom w:val="none" w:sz="0" w:space="0" w:color="auto"/>
        <w:right w:val="none" w:sz="0" w:space="0" w:color="auto"/>
      </w:divBdr>
    </w:div>
    <w:div w:id="1546792346">
      <w:bodyDiv w:val="1"/>
      <w:marLeft w:val="0"/>
      <w:marRight w:val="0"/>
      <w:marTop w:val="0"/>
      <w:marBottom w:val="0"/>
      <w:divBdr>
        <w:top w:val="none" w:sz="0" w:space="0" w:color="auto"/>
        <w:left w:val="none" w:sz="0" w:space="0" w:color="auto"/>
        <w:bottom w:val="none" w:sz="0" w:space="0" w:color="auto"/>
        <w:right w:val="none" w:sz="0" w:space="0" w:color="auto"/>
      </w:divBdr>
    </w:div>
    <w:div w:id="1768043605">
      <w:bodyDiv w:val="1"/>
      <w:marLeft w:val="0"/>
      <w:marRight w:val="0"/>
      <w:marTop w:val="0"/>
      <w:marBottom w:val="0"/>
      <w:divBdr>
        <w:top w:val="none" w:sz="0" w:space="0" w:color="auto"/>
        <w:left w:val="none" w:sz="0" w:space="0" w:color="auto"/>
        <w:bottom w:val="none" w:sz="0" w:space="0" w:color="auto"/>
        <w:right w:val="none" w:sz="0" w:space="0" w:color="auto"/>
      </w:divBdr>
      <w:divsChild>
        <w:div w:id="781923477">
          <w:marLeft w:val="0"/>
          <w:marRight w:val="0"/>
          <w:marTop w:val="0"/>
          <w:marBottom w:val="0"/>
          <w:divBdr>
            <w:top w:val="none" w:sz="0" w:space="0" w:color="auto"/>
            <w:left w:val="none" w:sz="0" w:space="0" w:color="auto"/>
            <w:bottom w:val="none" w:sz="0" w:space="0" w:color="auto"/>
            <w:right w:val="none" w:sz="0" w:space="0" w:color="auto"/>
          </w:divBdr>
        </w:div>
        <w:div w:id="1174757850">
          <w:marLeft w:val="0"/>
          <w:marRight w:val="0"/>
          <w:marTop w:val="0"/>
          <w:marBottom w:val="0"/>
          <w:divBdr>
            <w:top w:val="none" w:sz="0" w:space="0" w:color="auto"/>
            <w:left w:val="none" w:sz="0" w:space="0" w:color="auto"/>
            <w:bottom w:val="none" w:sz="0" w:space="0" w:color="auto"/>
            <w:right w:val="none" w:sz="0" w:space="0" w:color="auto"/>
          </w:divBdr>
        </w:div>
        <w:div w:id="290667908">
          <w:marLeft w:val="0"/>
          <w:marRight w:val="0"/>
          <w:marTop w:val="0"/>
          <w:marBottom w:val="0"/>
          <w:divBdr>
            <w:top w:val="none" w:sz="0" w:space="0" w:color="auto"/>
            <w:left w:val="none" w:sz="0" w:space="0" w:color="auto"/>
            <w:bottom w:val="none" w:sz="0" w:space="0" w:color="auto"/>
            <w:right w:val="none" w:sz="0" w:space="0" w:color="auto"/>
          </w:divBdr>
        </w:div>
        <w:div w:id="2115050908">
          <w:marLeft w:val="0"/>
          <w:marRight w:val="0"/>
          <w:marTop w:val="0"/>
          <w:marBottom w:val="0"/>
          <w:divBdr>
            <w:top w:val="none" w:sz="0" w:space="0" w:color="auto"/>
            <w:left w:val="none" w:sz="0" w:space="0" w:color="auto"/>
            <w:bottom w:val="none" w:sz="0" w:space="0" w:color="auto"/>
            <w:right w:val="none" w:sz="0" w:space="0" w:color="auto"/>
          </w:divBdr>
        </w:div>
      </w:divsChild>
    </w:div>
    <w:div w:id="1773739188">
      <w:bodyDiv w:val="1"/>
      <w:marLeft w:val="0"/>
      <w:marRight w:val="0"/>
      <w:marTop w:val="0"/>
      <w:marBottom w:val="0"/>
      <w:divBdr>
        <w:top w:val="none" w:sz="0" w:space="0" w:color="auto"/>
        <w:left w:val="none" w:sz="0" w:space="0" w:color="auto"/>
        <w:bottom w:val="none" w:sz="0" w:space="0" w:color="auto"/>
        <w:right w:val="none" w:sz="0" w:space="0" w:color="auto"/>
      </w:divBdr>
    </w:div>
    <w:div w:id="1847936369">
      <w:bodyDiv w:val="1"/>
      <w:marLeft w:val="0"/>
      <w:marRight w:val="0"/>
      <w:marTop w:val="0"/>
      <w:marBottom w:val="0"/>
      <w:divBdr>
        <w:top w:val="none" w:sz="0" w:space="0" w:color="auto"/>
        <w:left w:val="none" w:sz="0" w:space="0" w:color="auto"/>
        <w:bottom w:val="none" w:sz="0" w:space="0" w:color="auto"/>
        <w:right w:val="none" w:sz="0" w:space="0" w:color="auto"/>
      </w:divBdr>
    </w:div>
    <w:div w:id="1968773164">
      <w:bodyDiv w:val="1"/>
      <w:marLeft w:val="0"/>
      <w:marRight w:val="0"/>
      <w:marTop w:val="0"/>
      <w:marBottom w:val="0"/>
      <w:divBdr>
        <w:top w:val="none" w:sz="0" w:space="0" w:color="auto"/>
        <w:left w:val="none" w:sz="0" w:space="0" w:color="auto"/>
        <w:bottom w:val="none" w:sz="0" w:space="0" w:color="auto"/>
        <w:right w:val="none" w:sz="0" w:space="0" w:color="auto"/>
      </w:divBdr>
    </w:div>
    <w:div w:id="2043555014">
      <w:bodyDiv w:val="1"/>
      <w:marLeft w:val="0"/>
      <w:marRight w:val="0"/>
      <w:marTop w:val="0"/>
      <w:marBottom w:val="0"/>
      <w:divBdr>
        <w:top w:val="none" w:sz="0" w:space="0" w:color="auto"/>
        <w:left w:val="none" w:sz="0" w:space="0" w:color="auto"/>
        <w:bottom w:val="none" w:sz="0" w:space="0" w:color="auto"/>
        <w:right w:val="none" w:sz="0" w:space="0" w:color="auto"/>
      </w:divBdr>
    </w:div>
    <w:div w:id="2096248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my-evp.ru/wp-content/uploads/postan/2018/57-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my-evp.ru/wp-content/uploads/postan/2018/57-p.pdf" TargetMode="External"/><Relationship Id="rId5" Type="http://schemas.openxmlformats.org/officeDocument/2006/relationships/webSettings" Target="webSettings.xml"/><Relationship Id="rId10" Type="http://schemas.openxmlformats.org/officeDocument/2006/relationships/hyperlink" Target="http://admin.my-evp.ru/wp-content/uploads/postan/2018/57-p.pdf" TargetMode="External"/><Relationship Id="rId4" Type="http://schemas.openxmlformats.org/officeDocument/2006/relationships/settings" Target="settings.xml"/><Relationship Id="rId9" Type="http://schemas.openxmlformats.org/officeDocument/2006/relationships/hyperlink" Target="mailto:school_evpatoriy14@crimea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D8E3F-1066-4FF8-817F-886DC335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25</Pages>
  <Words>12518</Words>
  <Characters>71359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83710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михаил</dc:creator>
  <cp:lastModifiedBy>СШ №14</cp:lastModifiedBy>
  <cp:revision>32</cp:revision>
  <cp:lastPrinted>2025-04-02T11:34:00Z</cp:lastPrinted>
  <dcterms:created xsi:type="dcterms:W3CDTF">2022-12-07T08:10:00Z</dcterms:created>
  <dcterms:modified xsi:type="dcterms:W3CDTF">2025-04-02T11:38:00Z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